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23BF0D31" w:rsidR="009046AB" w:rsidRPr="00EB0555" w:rsidRDefault="009046AB" w:rsidP="006F443A">
      <w:pPr>
        <w:pStyle w:val="Nagwek1"/>
        <w:rPr>
          <w:rFonts w:ascii="Garamond" w:eastAsia="Garamond" w:hAnsi="Garamond"/>
          <w:b w:val="0"/>
          <w:bCs w:val="0"/>
          <w:color w:val="C00000"/>
          <w:sz w:val="20"/>
          <w:szCs w:val="20"/>
        </w:rPr>
      </w:pPr>
      <w:r w:rsidRPr="00EB0555">
        <w:rPr>
          <w:rFonts w:ascii="Garamond" w:eastAsia="Garamond" w:hAnsi="Garamond"/>
          <w:b w:val="0"/>
          <w:bCs w:val="0"/>
          <w:color w:val="C00000"/>
          <w:sz w:val="20"/>
          <w:szCs w:val="20"/>
        </w:rPr>
        <w:t>Zatwierdzam data</w:t>
      </w:r>
    </w:p>
    <w:p w14:paraId="74E5C845" w14:textId="0F090727" w:rsidR="009046AB" w:rsidRPr="00EB0555" w:rsidRDefault="00EB0555" w:rsidP="00795FBB">
      <w:pPr>
        <w:spacing w:line="276" w:lineRule="auto"/>
        <w:jc w:val="both"/>
        <w:rPr>
          <w:rFonts w:ascii="Garamond" w:hAnsi="Garamond" w:cs="Garamond"/>
          <w:color w:val="C00000"/>
          <w:sz w:val="20"/>
          <w:szCs w:val="20"/>
        </w:rPr>
      </w:pPr>
      <w:r w:rsidRPr="00EB0555">
        <w:rPr>
          <w:rFonts w:ascii="Garamond" w:hAnsi="Garamond" w:cs="Garamond"/>
          <w:color w:val="C00000"/>
          <w:sz w:val="20"/>
          <w:szCs w:val="20"/>
        </w:rPr>
        <w:t>15</w:t>
      </w:r>
      <w:r w:rsidR="00F208F6" w:rsidRPr="00EB0555">
        <w:rPr>
          <w:rFonts w:ascii="Garamond" w:hAnsi="Garamond" w:cs="Garamond"/>
          <w:color w:val="C00000"/>
          <w:sz w:val="20"/>
          <w:szCs w:val="20"/>
        </w:rPr>
        <w:t>.0</w:t>
      </w:r>
      <w:r w:rsidRPr="00EB0555">
        <w:rPr>
          <w:rFonts w:ascii="Garamond" w:hAnsi="Garamond" w:cs="Garamond"/>
          <w:color w:val="C00000"/>
          <w:sz w:val="20"/>
          <w:szCs w:val="20"/>
        </w:rPr>
        <w:t>5</w:t>
      </w:r>
      <w:r w:rsidR="00F208F6" w:rsidRPr="00EB0555">
        <w:rPr>
          <w:rFonts w:ascii="Garamond" w:hAnsi="Garamond" w:cs="Garamond"/>
          <w:color w:val="C00000"/>
          <w:sz w:val="20"/>
          <w:szCs w:val="20"/>
        </w:rPr>
        <w:t>.2026</w:t>
      </w:r>
      <w:r w:rsidR="00A32A11" w:rsidRPr="00EB0555">
        <w:rPr>
          <w:rFonts w:ascii="Garamond" w:hAnsi="Garamond" w:cs="Garamond"/>
          <w:color w:val="C00000"/>
          <w:sz w:val="20"/>
          <w:szCs w:val="20"/>
        </w:rPr>
        <w:t xml:space="preserve"> </w:t>
      </w:r>
      <w:r w:rsidR="00125459" w:rsidRPr="00EB0555">
        <w:rPr>
          <w:rFonts w:ascii="Garamond" w:hAnsi="Garamond" w:cs="Garamond"/>
          <w:color w:val="C00000"/>
          <w:sz w:val="20"/>
          <w:szCs w:val="20"/>
        </w:rPr>
        <w:t>roku</w:t>
      </w:r>
    </w:p>
    <w:p w14:paraId="3347B3CC" w14:textId="77777777" w:rsidR="00C762A3" w:rsidRPr="00FC7F47" w:rsidRDefault="00C762A3" w:rsidP="00795FBB">
      <w:pPr>
        <w:suppressAutoHyphens w:val="0"/>
        <w:autoSpaceDN/>
        <w:spacing w:line="276" w:lineRule="auto"/>
        <w:textAlignment w:val="auto"/>
      </w:pPr>
    </w:p>
    <w:p w14:paraId="749AD0A6" w14:textId="5522CE0D" w:rsidR="00640C2D" w:rsidRPr="00FC7F47" w:rsidRDefault="00C762A3" w:rsidP="00795FBB">
      <w:pPr>
        <w:suppressAutoHyphens w:val="0"/>
        <w:autoSpaceDN/>
        <w:spacing w:line="276" w:lineRule="auto"/>
        <w:textAlignment w:val="auto"/>
        <w:rPr>
          <w:rFonts w:ascii="Garamond" w:hAnsi="Garamond"/>
          <w:sz w:val="20"/>
          <w:szCs w:val="20"/>
        </w:rPr>
      </w:pPr>
      <w:r w:rsidRPr="00FC7F47">
        <w:t xml:space="preserve">Link do postępowania -  </w:t>
      </w:r>
      <w:hyperlink r:id="rId8" w:history="1">
        <w:r w:rsidRPr="00FC7F47">
          <w:rPr>
            <w:rStyle w:val="Hipercze"/>
            <w:color w:val="auto"/>
          </w:rPr>
          <w:t>https://ezamowienia.gov.pl/mp-client/search/list/ocds-148610-4b5f1306-b0e5-4480-a4da-06ecda03e6f0</w:t>
        </w:r>
      </w:hyperlink>
    </w:p>
    <w:p w14:paraId="6864A469" w14:textId="77777777" w:rsidR="00C762A3" w:rsidRPr="00FC7F47" w:rsidRDefault="00C762A3" w:rsidP="00795FBB">
      <w:pPr>
        <w:suppressAutoHyphens w:val="0"/>
        <w:autoSpaceDN/>
        <w:spacing w:line="276" w:lineRule="auto"/>
        <w:textAlignment w:val="auto"/>
        <w:rPr>
          <w:rFonts w:ascii="Garamond" w:hAnsi="Garamond"/>
          <w:sz w:val="20"/>
          <w:szCs w:val="20"/>
        </w:rPr>
      </w:pPr>
    </w:p>
    <w:p w14:paraId="55CDD78F" w14:textId="77777777" w:rsidR="00C762A3" w:rsidRPr="00FC7F47" w:rsidRDefault="00C762A3" w:rsidP="00795FBB">
      <w:pPr>
        <w:suppressAutoHyphens w:val="0"/>
        <w:autoSpaceDN/>
        <w:spacing w:line="276" w:lineRule="auto"/>
        <w:textAlignment w:val="auto"/>
        <w:rPr>
          <w:rFonts w:ascii="Garamond" w:hAnsi="Garamond"/>
          <w:sz w:val="20"/>
          <w:szCs w:val="20"/>
        </w:rPr>
      </w:pPr>
    </w:p>
    <w:p w14:paraId="2E40ED83" w14:textId="79547242" w:rsidR="009046AB" w:rsidRPr="00FC7F47" w:rsidRDefault="00C762A3" w:rsidP="00795FBB">
      <w:pPr>
        <w:suppressAutoHyphens w:val="0"/>
        <w:autoSpaceDN/>
        <w:spacing w:line="276" w:lineRule="auto"/>
        <w:textAlignment w:val="auto"/>
        <w:rPr>
          <w:rFonts w:ascii="Garamond" w:eastAsia="SimSun" w:hAnsi="Garamond" w:cs="Liberation Sans"/>
          <w:kern w:val="0"/>
          <w:sz w:val="20"/>
          <w:szCs w:val="20"/>
          <w:lang w:eastAsia="pl-PL"/>
        </w:rPr>
      </w:pPr>
      <w:r w:rsidRPr="00FC7F47">
        <w:t>ocds-148610-4b5f1306-b0e5-4480-a4da-06ecda03e6f0</w:t>
      </w:r>
      <w:r w:rsidR="000A5E40" w:rsidRPr="00FC7F47">
        <w:rPr>
          <w:rFonts w:ascii="Garamond" w:hAnsi="Garamond"/>
          <w:sz w:val="20"/>
          <w:szCs w:val="20"/>
        </w:rPr>
        <w:t xml:space="preserve"> </w:t>
      </w:r>
      <w:r w:rsidR="009046AB" w:rsidRPr="00FC7F47">
        <w:rPr>
          <w:rFonts w:ascii="Garamond" w:hAnsi="Garamond" w:cs="Garamond"/>
          <w:sz w:val="20"/>
          <w:szCs w:val="20"/>
        </w:rPr>
        <w:t>Identyfikator postępowania na EZAMÓWIENIA</w:t>
      </w:r>
    </w:p>
    <w:p w14:paraId="33369F5D" w14:textId="76FE7CD5" w:rsidR="000A5E40" w:rsidRPr="00FC7F47" w:rsidRDefault="009046AB" w:rsidP="00795FBB">
      <w:pPr>
        <w:pStyle w:val="Nagwek2"/>
        <w:spacing w:line="276" w:lineRule="auto"/>
        <w:jc w:val="center"/>
        <w:rPr>
          <w:rFonts w:ascii="Garamond" w:hAnsi="Garamond"/>
          <w:i w:val="0"/>
          <w:iCs w:val="0"/>
          <w:sz w:val="20"/>
          <w:szCs w:val="20"/>
        </w:rPr>
      </w:pPr>
      <w:r w:rsidRPr="00FC7F47">
        <w:rPr>
          <w:rFonts w:ascii="Garamond" w:eastAsia="Garamond" w:hAnsi="Garamond" w:cs="Garamond"/>
          <w:i w:val="0"/>
          <w:iCs w:val="0"/>
          <w:sz w:val="20"/>
          <w:szCs w:val="20"/>
        </w:rPr>
        <w:t xml:space="preserve">SWZ: </w:t>
      </w:r>
      <w:r w:rsidRPr="00FC7F47">
        <w:rPr>
          <w:rFonts w:ascii="Garamond" w:hAnsi="Garamond"/>
          <w:i w:val="0"/>
          <w:iCs w:val="0"/>
          <w:sz w:val="20"/>
          <w:szCs w:val="20"/>
        </w:rPr>
        <w:t xml:space="preserve"> </w:t>
      </w:r>
    </w:p>
    <w:p w14:paraId="0FE043B9" w14:textId="320040BB" w:rsidR="00310F74" w:rsidRPr="00FC7F47" w:rsidRDefault="00310F74" w:rsidP="00795FBB">
      <w:pPr>
        <w:pStyle w:val="Default"/>
        <w:spacing w:line="276" w:lineRule="auto"/>
        <w:jc w:val="center"/>
        <w:rPr>
          <w:rFonts w:ascii="Garamond" w:eastAsia="Garamond" w:hAnsi="Garamond" w:cs="Garamond"/>
          <w:b/>
          <w:bCs/>
          <w:color w:val="auto"/>
          <w:sz w:val="20"/>
          <w:szCs w:val="20"/>
        </w:rPr>
      </w:pPr>
      <w:bookmarkStart w:id="0" w:name="_Hlk227776015"/>
      <w:r w:rsidRPr="00FC7F47">
        <w:rPr>
          <w:rFonts w:ascii="Garamond" w:hAnsi="Garamond"/>
          <w:b/>
          <w:color w:val="auto"/>
          <w:sz w:val="20"/>
          <w:szCs w:val="20"/>
        </w:rPr>
        <w:t xml:space="preserve">Dostawa </w:t>
      </w:r>
      <w:r w:rsidR="00244738" w:rsidRPr="00FC7F47">
        <w:rPr>
          <w:rFonts w:ascii="Garamond" w:hAnsi="Garamond"/>
          <w:b/>
          <w:color w:val="auto"/>
          <w:sz w:val="20"/>
          <w:szCs w:val="20"/>
        </w:rPr>
        <w:t xml:space="preserve">wyposażenia na potrzeby </w:t>
      </w:r>
      <w:r w:rsidR="00244738" w:rsidRPr="00FC7F47">
        <w:rPr>
          <w:rFonts w:ascii="Garamond" w:hAnsi="Garamond"/>
          <w:b/>
          <w:bCs/>
          <w:color w:val="auto"/>
          <w:sz w:val="20"/>
          <w:szCs w:val="20"/>
        </w:rPr>
        <w:t>Zespołu Szkolno-Przedszkolnego nr 15, ul. Grochowa 23</w:t>
      </w:r>
    </w:p>
    <w:bookmarkEnd w:id="0"/>
    <w:p w14:paraId="75A5B3AC" w14:textId="17E9261E" w:rsidR="009046AB" w:rsidRPr="00FC7F47" w:rsidRDefault="009046AB" w:rsidP="00795FBB">
      <w:pPr>
        <w:pStyle w:val="Default"/>
        <w:spacing w:line="276" w:lineRule="auto"/>
        <w:jc w:val="center"/>
        <w:rPr>
          <w:rFonts w:ascii="Garamond" w:eastAsia="Garamond" w:hAnsi="Garamond" w:cs="Garamond"/>
          <w:b/>
          <w:bCs/>
          <w:color w:val="auto"/>
          <w:sz w:val="20"/>
          <w:szCs w:val="20"/>
        </w:rPr>
      </w:pPr>
      <w:r w:rsidRPr="00FC7F47">
        <w:rPr>
          <w:rFonts w:ascii="Garamond" w:eastAsia="Garamond" w:hAnsi="Garamond" w:cs="Garamond"/>
          <w:b/>
          <w:bCs/>
          <w:color w:val="auto"/>
          <w:sz w:val="20"/>
          <w:szCs w:val="20"/>
        </w:rPr>
        <w:t xml:space="preserve">Sprawa nr: </w:t>
      </w:r>
      <w:r w:rsidR="00266FBC" w:rsidRPr="00FC7F47">
        <w:rPr>
          <w:rFonts w:ascii="Garamond" w:eastAsia="Garamond" w:hAnsi="Garamond" w:cs="Garamond"/>
          <w:b/>
          <w:bCs/>
          <w:color w:val="auto"/>
          <w:sz w:val="20"/>
          <w:szCs w:val="20"/>
        </w:rPr>
        <w:t>ZSP15-1</w:t>
      </w:r>
      <w:r w:rsidRPr="00FC7F47">
        <w:rPr>
          <w:rFonts w:ascii="Garamond" w:eastAsia="Garamond" w:hAnsi="Garamond" w:cs="Garamond"/>
          <w:b/>
          <w:bCs/>
          <w:color w:val="auto"/>
          <w:sz w:val="20"/>
          <w:szCs w:val="20"/>
        </w:rPr>
        <w:t>/ZP/202</w:t>
      </w:r>
      <w:r w:rsidR="00584C6C" w:rsidRPr="00FC7F47">
        <w:rPr>
          <w:rFonts w:ascii="Garamond" w:eastAsia="Garamond" w:hAnsi="Garamond" w:cs="Garamond"/>
          <w:b/>
          <w:bCs/>
          <w:color w:val="auto"/>
          <w:sz w:val="20"/>
          <w:szCs w:val="20"/>
        </w:rPr>
        <w:t>6</w:t>
      </w:r>
    </w:p>
    <w:p w14:paraId="70EAB6FB" w14:textId="77777777" w:rsidR="009046AB" w:rsidRPr="00FC7F47" w:rsidRDefault="009046AB" w:rsidP="00795FBB">
      <w:pPr>
        <w:spacing w:line="276" w:lineRule="auto"/>
        <w:jc w:val="center"/>
        <w:rPr>
          <w:rFonts w:ascii="Garamond" w:hAnsi="Garamond"/>
          <w:sz w:val="20"/>
          <w:szCs w:val="20"/>
        </w:rPr>
      </w:pPr>
    </w:p>
    <w:p w14:paraId="255C3BE5" w14:textId="77777777" w:rsidR="00244738" w:rsidRPr="00FC7F47" w:rsidRDefault="00244738" w:rsidP="003E191D">
      <w:pPr>
        <w:pStyle w:val="Standard"/>
        <w:numPr>
          <w:ilvl w:val="0"/>
          <w:numId w:val="115"/>
        </w:numPr>
        <w:autoSpaceDN/>
        <w:spacing w:line="276" w:lineRule="auto"/>
        <w:ind w:left="0" w:firstLine="0"/>
        <w:jc w:val="both"/>
        <w:rPr>
          <w:rFonts w:ascii="Garamond" w:hAnsi="Garamond" w:cs="Garamond"/>
          <w:sz w:val="20"/>
          <w:szCs w:val="20"/>
        </w:rPr>
      </w:pPr>
      <w:r w:rsidRPr="00FC7F47">
        <w:rPr>
          <w:rFonts w:ascii="Garamond" w:eastAsia="Garamond" w:hAnsi="Garamond" w:cs="Garamond"/>
          <w:b/>
          <w:bCs/>
          <w:sz w:val="20"/>
          <w:szCs w:val="20"/>
        </w:rPr>
        <w:t>NAZWA ORAZ ADRES ZAMAWIAJĄCEGO :</w:t>
      </w:r>
      <w:r w:rsidRPr="00FC7F47">
        <w:rPr>
          <w:rFonts w:ascii="Garamond" w:hAnsi="Garamond" w:cs="Garamond"/>
          <w:sz w:val="20"/>
          <w:szCs w:val="20"/>
        </w:rPr>
        <w:t xml:space="preserve"> </w:t>
      </w:r>
      <w:r w:rsidRPr="00FC7F47">
        <w:rPr>
          <w:rFonts w:ascii="Garamond" w:hAnsi="Garamond"/>
          <w:sz w:val="20"/>
          <w:szCs w:val="20"/>
        </w:rPr>
        <w:t>Zespół Szkolno-Przedszkolnego Nr 15, ul. Grochowa 23, 30-731 Kraków</w:t>
      </w:r>
    </w:p>
    <w:p w14:paraId="5E72886C" w14:textId="77777777" w:rsidR="00244738" w:rsidRPr="00FC7F47" w:rsidRDefault="00244738" w:rsidP="003E191D">
      <w:pPr>
        <w:pStyle w:val="Standard"/>
        <w:numPr>
          <w:ilvl w:val="1"/>
          <w:numId w:val="112"/>
        </w:numPr>
        <w:tabs>
          <w:tab w:val="clear" w:pos="1080"/>
          <w:tab w:val="left" w:pos="0"/>
        </w:tabs>
        <w:autoSpaceDN/>
        <w:spacing w:line="276" w:lineRule="auto"/>
        <w:ind w:left="0" w:firstLine="0"/>
        <w:jc w:val="both"/>
        <w:rPr>
          <w:rFonts w:ascii="Garamond" w:hAnsi="Garamond"/>
          <w:sz w:val="20"/>
          <w:szCs w:val="20"/>
        </w:rPr>
      </w:pPr>
      <w:r w:rsidRPr="00FC7F47">
        <w:rPr>
          <w:rFonts w:ascii="Garamond" w:hAnsi="Garamond" w:cs="Garamond"/>
          <w:sz w:val="20"/>
          <w:szCs w:val="20"/>
        </w:rPr>
        <w:t xml:space="preserve">NIP : </w:t>
      </w:r>
      <w:r w:rsidRPr="00FC7F47">
        <w:rPr>
          <w:rFonts w:ascii="Garamond" w:hAnsi="Garamond"/>
          <w:sz w:val="20"/>
          <w:szCs w:val="20"/>
        </w:rPr>
        <w:t xml:space="preserve">6792493279, </w:t>
      </w:r>
      <w:r w:rsidRPr="00FC7F47">
        <w:rPr>
          <w:rFonts w:ascii="Garamond" w:hAnsi="Garamond"/>
          <w:kern w:val="0"/>
          <w:sz w:val="20"/>
          <w:szCs w:val="20"/>
          <w:lang w:eastAsia="pl-PL"/>
        </w:rPr>
        <w:t xml:space="preserve">REGON : </w:t>
      </w:r>
      <w:r w:rsidRPr="00FC7F47">
        <w:rPr>
          <w:rFonts w:ascii="Garamond" w:hAnsi="Garamond"/>
          <w:sz w:val="20"/>
          <w:szCs w:val="20"/>
        </w:rPr>
        <w:t>000254858</w:t>
      </w:r>
    </w:p>
    <w:p w14:paraId="6AE874F8" w14:textId="1E70BB2C" w:rsidR="00244738" w:rsidRPr="00FC7F47" w:rsidRDefault="00266FBC" w:rsidP="003E191D">
      <w:pPr>
        <w:pStyle w:val="Standard"/>
        <w:numPr>
          <w:ilvl w:val="1"/>
          <w:numId w:val="112"/>
        </w:numPr>
        <w:tabs>
          <w:tab w:val="clear" w:pos="1080"/>
          <w:tab w:val="left" w:pos="0"/>
        </w:tabs>
        <w:autoSpaceDN/>
        <w:spacing w:line="276" w:lineRule="auto"/>
        <w:ind w:left="0" w:firstLine="0"/>
        <w:jc w:val="both"/>
        <w:rPr>
          <w:rFonts w:ascii="Garamond" w:hAnsi="Garamond"/>
          <w:sz w:val="20"/>
          <w:szCs w:val="20"/>
        </w:rPr>
      </w:pPr>
      <w:r w:rsidRPr="00FC7F47">
        <w:rPr>
          <w:rFonts w:ascii="Garamond" w:hAnsi="Garamond"/>
          <w:kern w:val="0"/>
          <w:sz w:val="20"/>
          <w:szCs w:val="20"/>
          <w:lang w:eastAsia="pl-PL"/>
        </w:rPr>
        <w:t>Tel.</w:t>
      </w:r>
      <w:r w:rsidRPr="00FC7F47">
        <w:rPr>
          <w:rFonts w:ascii="Garamond" w:hAnsi="Garamond"/>
          <w:kern w:val="0"/>
          <w:sz w:val="20"/>
          <w:szCs w:val="20"/>
          <w:u w:val="single"/>
          <w:lang w:eastAsia="pl-PL"/>
        </w:rPr>
        <w:t>+</w:t>
      </w:r>
      <w:hyperlink r:id="rId9" w:history="1">
        <w:r w:rsidR="00244738" w:rsidRPr="00FC7F47">
          <w:rPr>
            <w:rFonts w:ascii="Garamond" w:hAnsi="Garamond"/>
            <w:kern w:val="0"/>
            <w:sz w:val="20"/>
            <w:szCs w:val="20"/>
            <w:u w:val="single"/>
            <w:lang w:eastAsia="pl-PL"/>
          </w:rPr>
          <w:t>48 126532793</w:t>
        </w:r>
      </w:hyperlink>
      <w:r w:rsidR="00244738" w:rsidRPr="00FC7F47">
        <w:rPr>
          <w:rFonts w:ascii="Garamond" w:hAnsi="Garamond"/>
          <w:kern w:val="0"/>
          <w:sz w:val="20"/>
          <w:szCs w:val="20"/>
          <w:lang w:eastAsia="pl-PL"/>
        </w:rPr>
        <w:t>,</w:t>
      </w:r>
      <w:hyperlink r:id="rId10" w:history="1">
        <w:r w:rsidR="00244738" w:rsidRPr="00FC7F47">
          <w:rPr>
            <w:rFonts w:ascii="Garamond" w:hAnsi="Garamond"/>
            <w:kern w:val="0"/>
            <w:sz w:val="20"/>
            <w:szCs w:val="20"/>
            <w:u w:val="single"/>
            <w:lang w:eastAsia="pl-PL"/>
          </w:rPr>
          <w:t>48 660 637 268</w:t>
        </w:r>
      </w:hyperlink>
    </w:p>
    <w:p w14:paraId="72DC30D9" w14:textId="77777777" w:rsidR="00244738" w:rsidRPr="00FC7F47" w:rsidRDefault="00244738" w:rsidP="003E191D">
      <w:pPr>
        <w:pStyle w:val="Standard"/>
        <w:numPr>
          <w:ilvl w:val="1"/>
          <w:numId w:val="112"/>
        </w:numPr>
        <w:tabs>
          <w:tab w:val="clear" w:pos="1080"/>
          <w:tab w:val="left" w:pos="0"/>
        </w:tabs>
        <w:autoSpaceDN/>
        <w:spacing w:line="276" w:lineRule="auto"/>
        <w:ind w:left="0" w:firstLine="0"/>
        <w:jc w:val="both"/>
        <w:rPr>
          <w:rFonts w:ascii="Garamond" w:hAnsi="Garamond"/>
          <w:sz w:val="20"/>
          <w:szCs w:val="20"/>
          <w:lang w:val="en-US"/>
        </w:rPr>
      </w:pPr>
      <w:r w:rsidRPr="00FC7F47">
        <w:rPr>
          <w:rFonts w:ascii="Garamond" w:hAnsi="Garamond"/>
          <w:sz w:val="20"/>
          <w:szCs w:val="20"/>
          <w:lang w:val="en-US"/>
        </w:rPr>
        <w:t xml:space="preserve">e-mail: </w:t>
      </w:r>
      <w:hyperlink r:id="rId11" w:history="1">
        <w:r w:rsidRPr="00FC7F47">
          <w:rPr>
            <w:rFonts w:ascii="Garamond" w:hAnsi="Garamond"/>
            <w:sz w:val="20"/>
            <w:szCs w:val="20"/>
            <w:u w:val="single"/>
            <w:lang w:val="en-US"/>
          </w:rPr>
          <w:t>zsp15.krakow@oswiata.org.pl</w:t>
        </w:r>
      </w:hyperlink>
    </w:p>
    <w:p w14:paraId="16B2B70D" w14:textId="77777777" w:rsidR="00244738" w:rsidRPr="00FC7F47" w:rsidRDefault="00244738" w:rsidP="003E191D">
      <w:pPr>
        <w:numPr>
          <w:ilvl w:val="0"/>
          <w:numId w:val="114"/>
        </w:numPr>
        <w:suppressAutoHyphens w:val="0"/>
        <w:autoSpaceDN/>
        <w:spacing w:line="276" w:lineRule="auto"/>
        <w:jc w:val="both"/>
        <w:textAlignment w:val="auto"/>
        <w:rPr>
          <w:rFonts w:ascii="Garamond" w:hAnsi="Garamond"/>
          <w:sz w:val="20"/>
          <w:szCs w:val="20"/>
        </w:rPr>
      </w:pPr>
      <w:r w:rsidRPr="00FC7F47">
        <w:rPr>
          <w:rFonts w:ascii="Garamond" w:hAnsi="Garamond" w:cs="Garamond"/>
          <w:b/>
          <w:kern w:val="0"/>
          <w:sz w:val="20"/>
          <w:szCs w:val="20"/>
          <w:lang w:eastAsia="pl-PL"/>
        </w:rPr>
        <w:t>Podmiot, któremu zamawiający powierzył przygotowanie i przeprowadzenie  postępowania o udzielenie zamówienia, w ramach pomocniczych działań zakupowych, zgodnie z art. 37 ust. 2 ustawy z dnia 11 września 2019 r. Prawo zamówień publicznych /Dz.U.2024.1320</w:t>
      </w:r>
    </w:p>
    <w:p w14:paraId="61253906" w14:textId="05E73934" w:rsidR="00244738" w:rsidRPr="00FC7F47" w:rsidRDefault="00244738" w:rsidP="003E191D">
      <w:pPr>
        <w:pStyle w:val="Standard"/>
        <w:numPr>
          <w:ilvl w:val="1"/>
          <w:numId w:val="116"/>
        </w:numPr>
        <w:spacing w:line="276" w:lineRule="auto"/>
        <w:ind w:left="0" w:firstLine="0"/>
        <w:jc w:val="both"/>
        <w:rPr>
          <w:rFonts w:ascii="Garamond" w:hAnsi="Garamond"/>
          <w:sz w:val="20"/>
          <w:szCs w:val="20"/>
        </w:rPr>
      </w:pPr>
      <w:r w:rsidRPr="00FC7F47">
        <w:rPr>
          <w:rFonts w:ascii="Garamond" w:hAnsi="Garamond" w:cs="Garamond"/>
          <w:kern w:val="0"/>
          <w:sz w:val="20"/>
          <w:szCs w:val="20"/>
          <w:lang w:eastAsia="pl-PL"/>
        </w:rPr>
        <w:t xml:space="preserve">Nazwa pełnomocnika zamawiającego: Jarosław Kuć, numer NIP - </w:t>
      </w:r>
      <w:r w:rsidRPr="00FC7F47">
        <w:rPr>
          <w:rFonts w:ascii="Garamond" w:hAnsi="Garamond"/>
          <w:sz w:val="20"/>
          <w:szCs w:val="20"/>
        </w:rPr>
        <w:t>9442176002</w:t>
      </w:r>
    </w:p>
    <w:p w14:paraId="471618A8" w14:textId="528A9C92" w:rsidR="00A62285" w:rsidRPr="00FC7F47" w:rsidRDefault="00244738" w:rsidP="003E191D">
      <w:pPr>
        <w:pStyle w:val="Akapitzlist"/>
        <w:numPr>
          <w:ilvl w:val="1"/>
          <w:numId w:val="116"/>
        </w:numPr>
        <w:tabs>
          <w:tab w:val="num" w:pos="0"/>
        </w:tabs>
        <w:suppressAutoHyphens w:val="0"/>
        <w:spacing w:after="0"/>
        <w:ind w:left="0" w:firstLine="0"/>
        <w:textAlignment w:val="auto"/>
        <w:rPr>
          <w:rFonts w:ascii="Garamond" w:hAnsi="Garamond"/>
          <w:sz w:val="20"/>
          <w:szCs w:val="20"/>
        </w:rPr>
      </w:pPr>
      <w:r w:rsidRPr="00FC7F47">
        <w:rPr>
          <w:rFonts w:ascii="Garamond" w:hAnsi="Garamond" w:cs="Garamond"/>
          <w:kern w:val="0"/>
          <w:sz w:val="20"/>
          <w:szCs w:val="20"/>
          <w:lang w:eastAsia="pl-PL"/>
        </w:rPr>
        <w:t xml:space="preserve">Adres pełnomocnika zamawiającego: </w:t>
      </w:r>
      <w:r w:rsidR="006B116C" w:rsidRPr="00FC7F47">
        <w:rPr>
          <w:rFonts w:ascii="Garamond" w:hAnsi="Garamond" w:cs="Garamond"/>
          <w:kern w:val="0"/>
          <w:sz w:val="20"/>
          <w:szCs w:val="20"/>
          <w:lang w:eastAsia="pl-PL"/>
        </w:rPr>
        <w:t>ul. Górka 51</w:t>
      </w:r>
      <w:r w:rsidRPr="00FC7F47">
        <w:rPr>
          <w:rFonts w:ascii="Garamond" w:hAnsi="Garamond" w:cs="Garamond"/>
          <w:kern w:val="0"/>
          <w:sz w:val="20"/>
          <w:szCs w:val="20"/>
          <w:lang w:eastAsia="pl-PL"/>
        </w:rPr>
        <w:t xml:space="preserve">, 32-060 </w:t>
      </w:r>
      <w:r w:rsidR="006B116C" w:rsidRPr="00FC7F47">
        <w:rPr>
          <w:rFonts w:ascii="Garamond" w:hAnsi="Garamond" w:cs="Garamond"/>
          <w:kern w:val="0"/>
          <w:sz w:val="20"/>
          <w:szCs w:val="20"/>
          <w:lang w:eastAsia="pl-PL"/>
        </w:rPr>
        <w:t>Kaszów</w:t>
      </w:r>
    </w:p>
    <w:p w14:paraId="49D80139" w14:textId="12FB2062" w:rsidR="00A62285" w:rsidRPr="00FC7F47" w:rsidRDefault="00244738" w:rsidP="003E191D">
      <w:pPr>
        <w:pStyle w:val="Akapitzlist"/>
        <w:numPr>
          <w:ilvl w:val="1"/>
          <w:numId w:val="116"/>
        </w:numPr>
        <w:tabs>
          <w:tab w:val="num" w:pos="0"/>
        </w:tabs>
        <w:suppressAutoHyphens w:val="0"/>
        <w:spacing w:after="0"/>
        <w:ind w:left="0" w:firstLine="0"/>
        <w:textAlignment w:val="auto"/>
        <w:rPr>
          <w:rFonts w:ascii="Garamond" w:hAnsi="Garamond"/>
          <w:sz w:val="20"/>
          <w:szCs w:val="20"/>
          <w:lang w:val="en-GB"/>
        </w:rPr>
      </w:pPr>
      <w:r w:rsidRPr="00FC7F47">
        <w:rPr>
          <w:rFonts w:ascii="Garamond" w:hAnsi="Garamond" w:cs="Garamond"/>
          <w:sz w:val="20"/>
          <w:szCs w:val="20"/>
          <w:lang w:val="en-GB"/>
        </w:rPr>
        <w:t xml:space="preserve">Tel/fax +48 608 086 548; </w:t>
      </w:r>
      <w:r w:rsidRPr="00FC7F47">
        <w:rPr>
          <w:rFonts w:ascii="Garamond" w:hAnsi="Garamond" w:cs="Garamond"/>
          <w:sz w:val="20"/>
          <w:szCs w:val="20"/>
          <w:lang w:val="pt-BR"/>
        </w:rPr>
        <w:t xml:space="preserve">e-mail:  </w:t>
      </w:r>
      <w:hyperlink r:id="rId12" w:history="1">
        <w:r w:rsidR="00A62285" w:rsidRPr="00FC7F47">
          <w:rPr>
            <w:rStyle w:val="Hipercze"/>
            <w:rFonts w:ascii="Garamond" w:hAnsi="Garamond" w:cs="Garamond"/>
            <w:color w:val="auto"/>
            <w:sz w:val="20"/>
            <w:szCs w:val="20"/>
            <w:lang w:val="pt-BR"/>
          </w:rPr>
          <w:t>qbatura.jaroslawkuc@gmail.com</w:t>
        </w:r>
      </w:hyperlink>
    </w:p>
    <w:p w14:paraId="38C2F99B" w14:textId="0079DAE8" w:rsidR="00A62285" w:rsidRPr="00FC7F47" w:rsidRDefault="009046AB" w:rsidP="00C762A3">
      <w:pPr>
        <w:pStyle w:val="Standard"/>
        <w:numPr>
          <w:ilvl w:val="1"/>
          <w:numId w:val="113"/>
        </w:numPr>
        <w:tabs>
          <w:tab w:val="num" w:pos="0"/>
        </w:tabs>
        <w:autoSpaceDN/>
        <w:spacing w:line="276" w:lineRule="auto"/>
        <w:ind w:left="0" w:firstLine="0"/>
        <w:jc w:val="both"/>
        <w:textAlignment w:val="auto"/>
        <w:rPr>
          <w:rFonts w:ascii="Garamond" w:hAnsi="Garamond"/>
          <w:sz w:val="20"/>
          <w:szCs w:val="20"/>
        </w:rPr>
      </w:pPr>
      <w:r w:rsidRPr="00FC7F47">
        <w:rPr>
          <w:rFonts w:ascii="Garamond" w:hAnsi="Garamond" w:cs="Garamond"/>
          <w:b/>
          <w:bCs/>
          <w:sz w:val="20"/>
          <w:szCs w:val="20"/>
        </w:rPr>
        <w:t xml:space="preserve">Strona internetowa prowadzonego postępowania : </w:t>
      </w:r>
      <w:hyperlink r:id="rId13" w:history="1">
        <w:r w:rsidR="003A1052" w:rsidRPr="00FC7F47">
          <w:rPr>
            <w:rStyle w:val="Hipercze"/>
            <w:rFonts w:ascii="Garamond" w:hAnsi="Garamond"/>
            <w:color w:val="auto"/>
            <w:sz w:val="20"/>
            <w:szCs w:val="20"/>
          </w:rPr>
          <w:t>https://ezamowienia.gov.pl/</w:t>
        </w:r>
      </w:hyperlink>
      <w:r w:rsidR="003A1052" w:rsidRPr="00FC7F47">
        <w:rPr>
          <w:rFonts w:ascii="Garamond" w:hAnsi="Garamond"/>
          <w:sz w:val="20"/>
          <w:szCs w:val="20"/>
        </w:rPr>
        <w:t>, adres strony internetowej prowadzonego postępowania</w:t>
      </w:r>
      <w:r w:rsidR="003A1052" w:rsidRPr="00FC7F47">
        <w:rPr>
          <w:rFonts w:ascii="Garamond" w:hAnsi="Garamond" w:cs="Garamond"/>
          <w:b/>
          <w:bCs/>
          <w:sz w:val="20"/>
          <w:szCs w:val="20"/>
        </w:rPr>
        <w:t xml:space="preserve"> : </w:t>
      </w:r>
      <w:hyperlink r:id="rId14" w:history="1">
        <w:r w:rsidR="00C762A3" w:rsidRPr="00FC7F47">
          <w:rPr>
            <w:rStyle w:val="Hipercze"/>
            <w:color w:val="auto"/>
          </w:rPr>
          <w:t>https://ezamowienia.gov.pl/mp-client/search/list/ocds-148610-4b5f1306-b0e5-4480-a4da-06ecda03e6f0</w:t>
        </w:r>
      </w:hyperlink>
    </w:p>
    <w:p w14:paraId="39ED1C3F" w14:textId="77777777" w:rsidR="00C762A3" w:rsidRPr="00FC7F47" w:rsidRDefault="00C762A3" w:rsidP="00C762A3">
      <w:pPr>
        <w:pStyle w:val="Standard"/>
        <w:autoSpaceDN/>
        <w:spacing w:line="276" w:lineRule="auto"/>
        <w:jc w:val="both"/>
        <w:textAlignment w:val="auto"/>
        <w:rPr>
          <w:rFonts w:ascii="Garamond" w:hAnsi="Garamond"/>
          <w:sz w:val="20"/>
          <w:szCs w:val="20"/>
        </w:rPr>
      </w:pPr>
    </w:p>
    <w:p w14:paraId="19CB15AA" w14:textId="77777777" w:rsidR="00616733" w:rsidRPr="00FC7F47" w:rsidRDefault="009046AB" w:rsidP="003E191D">
      <w:pPr>
        <w:pStyle w:val="Standard"/>
        <w:numPr>
          <w:ilvl w:val="1"/>
          <w:numId w:val="113"/>
        </w:numPr>
        <w:tabs>
          <w:tab w:val="num" w:pos="0"/>
        </w:tabs>
        <w:autoSpaceDN/>
        <w:spacing w:line="276" w:lineRule="auto"/>
        <w:ind w:left="0" w:firstLine="0"/>
        <w:jc w:val="both"/>
        <w:textAlignment w:val="auto"/>
        <w:rPr>
          <w:rFonts w:ascii="Garamond" w:hAnsi="Garamond"/>
          <w:sz w:val="20"/>
          <w:szCs w:val="20"/>
        </w:rPr>
      </w:pPr>
      <w:r w:rsidRPr="00FC7F47">
        <w:rPr>
          <w:rFonts w:ascii="Garamond" w:hAnsi="Garamond" w:cs="Garamond"/>
          <w:b/>
          <w:bCs/>
          <w:sz w:val="20"/>
          <w:szCs w:val="20"/>
        </w:rPr>
        <w:t xml:space="preserve">Strona internetowa </w:t>
      </w:r>
      <w:r w:rsidRPr="00FC7F47">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FC7F47">
        <w:rPr>
          <w:rFonts w:ascii="Garamond" w:hAnsi="Garamond"/>
          <w:sz w:val="20"/>
          <w:szCs w:val="20"/>
        </w:rPr>
        <w:t>https://ezamowienia.gov.pl/</w:t>
      </w:r>
      <w:r w:rsidRPr="00FC7F47">
        <w:rPr>
          <w:rFonts w:ascii="Garamond" w:hAnsi="Garamond" w:cs="Arial"/>
          <w:b/>
          <w:bCs/>
          <w:sz w:val="20"/>
          <w:szCs w:val="20"/>
        </w:rPr>
        <w:t xml:space="preserve"> oraz </w:t>
      </w:r>
      <w:r w:rsidR="00E50E55" w:rsidRPr="00FC7F47">
        <w:rPr>
          <w:rFonts w:ascii="Garamond" w:hAnsi="Garamond" w:cs="Garamond"/>
          <w:sz w:val="20"/>
          <w:szCs w:val="20"/>
        </w:rPr>
        <w:t xml:space="preserve"> </w:t>
      </w:r>
    </w:p>
    <w:bookmarkStart w:id="1" w:name="_Hlk227776599"/>
    <w:p w14:paraId="2FAB91D6" w14:textId="1FC8956D" w:rsidR="00616733" w:rsidRPr="00FC7F47" w:rsidRDefault="00B24C06" w:rsidP="00616733">
      <w:pPr>
        <w:pStyle w:val="Standard"/>
        <w:autoSpaceDN/>
        <w:spacing w:line="276" w:lineRule="auto"/>
        <w:jc w:val="both"/>
        <w:textAlignment w:val="auto"/>
        <w:rPr>
          <w:rFonts w:ascii="Garamond" w:hAnsi="Garamond"/>
          <w:sz w:val="20"/>
          <w:szCs w:val="20"/>
        </w:rPr>
      </w:pPr>
      <w:r w:rsidRPr="00FC7F47">
        <w:fldChar w:fldCharType="begin"/>
      </w:r>
      <w:r w:rsidRPr="00FC7F47">
        <w:instrText>HYPERLINK "https://www.zsp15.com"</w:instrText>
      </w:r>
      <w:r w:rsidRPr="00FC7F47">
        <w:fldChar w:fldCharType="separate"/>
      </w:r>
      <w:r w:rsidR="00616733" w:rsidRPr="00FC7F47">
        <w:rPr>
          <w:rStyle w:val="Hipercze"/>
          <w:rFonts w:ascii="Garamond" w:hAnsi="Garamond"/>
          <w:color w:val="auto"/>
          <w:kern w:val="0"/>
          <w:sz w:val="20"/>
          <w:szCs w:val="20"/>
          <w:lang w:eastAsia="pl-PL"/>
        </w:rPr>
        <w:t>https://www.zsp15.com</w:t>
      </w:r>
      <w:r w:rsidRPr="00FC7F47">
        <w:rPr>
          <w:rStyle w:val="Hipercze"/>
          <w:rFonts w:ascii="Garamond" w:hAnsi="Garamond"/>
          <w:color w:val="auto"/>
          <w:kern w:val="0"/>
          <w:sz w:val="20"/>
          <w:szCs w:val="20"/>
          <w:lang w:eastAsia="pl-PL"/>
        </w:rPr>
        <w:fldChar w:fldCharType="end"/>
      </w:r>
    </w:p>
    <w:bookmarkEnd w:id="1"/>
    <w:p w14:paraId="5DBEFCD8" w14:textId="1A6B982F" w:rsidR="009046AB" w:rsidRPr="00FC7F47" w:rsidRDefault="00A62285" w:rsidP="00170D20">
      <w:pPr>
        <w:tabs>
          <w:tab w:val="left" w:pos="0"/>
        </w:tabs>
        <w:spacing w:line="276" w:lineRule="auto"/>
        <w:jc w:val="both"/>
        <w:rPr>
          <w:rFonts w:ascii="Garamond" w:hAnsi="Garamond"/>
          <w:sz w:val="20"/>
          <w:szCs w:val="20"/>
        </w:rPr>
      </w:pPr>
      <w:r w:rsidRPr="00FC7F47">
        <w:rPr>
          <w:rFonts w:ascii="Garamond" w:eastAsia="Garamond" w:hAnsi="Garamond" w:cs="Garamond"/>
          <w:b/>
          <w:bCs/>
          <w:sz w:val="20"/>
          <w:szCs w:val="20"/>
        </w:rPr>
        <w:t xml:space="preserve">3.           </w:t>
      </w:r>
      <w:r w:rsidR="009046AB" w:rsidRPr="00FC7F47">
        <w:rPr>
          <w:rFonts w:ascii="Garamond" w:eastAsia="Garamond" w:hAnsi="Garamond" w:cs="Garamond"/>
          <w:b/>
          <w:bCs/>
          <w:sz w:val="20"/>
          <w:szCs w:val="20"/>
        </w:rPr>
        <w:t>TRYB POSTĘPOWANIA O UDZIELENIA ZAMÓWIENIA PUBLICZNEGO :</w:t>
      </w:r>
    </w:p>
    <w:p w14:paraId="02F6C942" w14:textId="368BE23A" w:rsidR="009046AB" w:rsidRPr="00FC7F47" w:rsidRDefault="009046AB" w:rsidP="00170D20">
      <w:pPr>
        <w:numPr>
          <w:ilvl w:val="1"/>
          <w:numId w:val="41"/>
        </w:numPr>
        <w:tabs>
          <w:tab w:val="left" w:pos="0"/>
        </w:tabs>
        <w:spacing w:line="276" w:lineRule="auto"/>
        <w:jc w:val="both"/>
        <w:rPr>
          <w:rFonts w:ascii="Garamond" w:hAnsi="Garamond"/>
          <w:sz w:val="20"/>
          <w:szCs w:val="20"/>
        </w:rPr>
      </w:pPr>
      <w:r w:rsidRPr="00FC7F47">
        <w:rPr>
          <w:rFonts w:ascii="Garamond" w:hAnsi="Garamond" w:cs="Garamond"/>
          <w:sz w:val="20"/>
          <w:szCs w:val="20"/>
        </w:rPr>
        <w:t xml:space="preserve">Postępowanie o udzielenie zamówienia publicznego prowadzone jest na podstawie </w:t>
      </w:r>
      <w:r w:rsidRPr="00FC7F47">
        <w:rPr>
          <w:rFonts w:ascii="Garamond" w:hAnsi="Garamond" w:cs="Garamond"/>
          <w:b/>
          <w:bCs/>
          <w:sz w:val="20"/>
          <w:szCs w:val="20"/>
        </w:rPr>
        <w:t>art. 129 ust. 1 pkt 1 w trybie przetargu</w:t>
      </w:r>
      <w:r w:rsidRPr="00FC7F47">
        <w:rPr>
          <w:rFonts w:ascii="Garamond" w:hAnsi="Garamond" w:cs="Garamond"/>
          <w:sz w:val="20"/>
          <w:szCs w:val="20"/>
        </w:rPr>
        <w:t xml:space="preserve"> </w:t>
      </w:r>
      <w:r w:rsidRPr="00FC7F47">
        <w:rPr>
          <w:rFonts w:ascii="Garamond" w:hAnsi="Garamond" w:cs="Garamond"/>
          <w:b/>
          <w:bCs/>
          <w:sz w:val="20"/>
          <w:szCs w:val="20"/>
        </w:rPr>
        <w:t xml:space="preserve">nieograniczonego, </w:t>
      </w:r>
      <w:r w:rsidRPr="00FC7F47">
        <w:rPr>
          <w:rFonts w:ascii="Garamond" w:hAnsi="Garamond" w:cs="Garamond"/>
          <w:sz w:val="20"/>
          <w:szCs w:val="20"/>
        </w:rPr>
        <w:t>na podstawie ustawy z dnia 11 września 2019r. -</w:t>
      </w:r>
      <w:r w:rsidRPr="00FC7F47">
        <w:rPr>
          <w:rFonts w:ascii="Garamond" w:hAnsi="Garamond" w:cs="Garamond"/>
          <w:b/>
          <w:bCs/>
          <w:sz w:val="20"/>
          <w:szCs w:val="20"/>
        </w:rPr>
        <w:t xml:space="preserve"> </w:t>
      </w:r>
      <w:r w:rsidRPr="00FC7F47">
        <w:rPr>
          <w:rFonts w:ascii="Garamond" w:hAnsi="Garamond" w:cs="Garamond"/>
          <w:sz w:val="20"/>
          <w:szCs w:val="20"/>
        </w:rPr>
        <w:t>Prawo zamówień publicznych</w:t>
      </w:r>
      <w:r w:rsidR="00B34DEA" w:rsidRPr="00FC7F47">
        <w:rPr>
          <w:rFonts w:ascii="Garamond" w:hAnsi="Garamond"/>
          <w:sz w:val="20"/>
          <w:szCs w:val="20"/>
        </w:rPr>
        <w:t xml:space="preserve"> (</w:t>
      </w:r>
      <w:r w:rsidR="006372E3" w:rsidRPr="00FC7F47">
        <w:rPr>
          <w:rFonts w:ascii="Garamond" w:hAnsi="Garamond"/>
          <w:kern w:val="0"/>
          <w:sz w:val="20"/>
          <w:szCs w:val="20"/>
          <w:lang w:eastAsia="pl-PL"/>
        </w:rPr>
        <w:t>Dz.U.2024.1320</w:t>
      </w:r>
      <w:r w:rsidR="00405577" w:rsidRPr="00FC7F47">
        <w:rPr>
          <w:rFonts w:ascii="Garamond" w:hAnsi="Garamond"/>
          <w:kern w:val="0"/>
          <w:sz w:val="20"/>
          <w:szCs w:val="20"/>
          <w:lang w:eastAsia="pl-PL"/>
        </w:rPr>
        <w:t xml:space="preserve"> ze zm.</w:t>
      </w:r>
      <w:r w:rsidR="000A1CC8" w:rsidRPr="00FC7F47">
        <w:rPr>
          <w:rFonts w:ascii="Garamond" w:hAnsi="Garamond"/>
          <w:kern w:val="0"/>
          <w:sz w:val="20"/>
          <w:szCs w:val="20"/>
          <w:lang w:eastAsia="pl-PL"/>
        </w:rPr>
        <w:t>)</w:t>
      </w:r>
      <w:r w:rsidR="00CE305A" w:rsidRPr="00FC7F47">
        <w:rPr>
          <w:rFonts w:ascii="Garamond" w:hAnsi="Garamond"/>
          <w:sz w:val="20"/>
          <w:szCs w:val="20"/>
        </w:rPr>
        <w:t xml:space="preserve">, </w:t>
      </w:r>
      <w:r w:rsidRPr="00FC7F47">
        <w:rPr>
          <w:rFonts w:ascii="Garamond" w:hAnsi="Garamond"/>
          <w:sz w:val="20"/>
          <w:szCs w:val="20"/>
        </w:rPr>
        <w:t>zwanej dalej „Ustawą PZP” lub „PZP” powyżej progów unijnych</w:t>
      </w:r>
      <w:r w:rsidRPr="00FC7F47">
        <w:rPr>
          <w:rFonts w:ascii="Garamond" w:hAnsi="Garamond" w:cs="Garamond"/>
          <w:sz w:val="20"/>
          <w:szCs w:val="20"/>
        </w:rPr>
        <w:t>.</w:t>
      </w:r>
    </w:p>
    <w:p w14:paraId="509393D6" w14:textId="77777777" w:rsidR="00807A09" w:rsidRPr="00FC7F47" w:rsidRDefault="00807A09" w:rsidP="00170D20">
      <w:pPr>
        <w:pStyle w:val="Standard"/>
        <w:numPr>
          <w:ilvl w:val="1"/>
          <w:numId w:val="41"/>
        </w:numPr>
        <w:spacing w:line="276" w:lineRule="auto"/>
        <w:jc w:val="both"/>
        <w:rPr>
          <w:rFonts w:ascii="Garamond" w:eastAsia="Garamond" w:hAnsi="Garamond" w:cs="Garamond"/>
          <w:sz w:val="20"/>
          <w:szCs w:val="20"/>
        </w:rPr>
      </w:pPr>
      <w:r w:rsidRPr="00FC7F47">
        <w:rPr>
          <w:rFonts w:ascii="Garamond" w:hAnsi="Garamond" w:cs="Arial"/>
          <w:sz w:val="20"/>
          <w:szCs w:val="20"/>
        </w:rPr>
        <w:t xml:space="preserve">Stosowanie do dyspozycji art. 257 pkt 1 </w:t>
      </w:r>
      <w:proofErr w:type="spellStart"/>
      <w:r w:rsidRPr="00FC7F47">
        <w:rPr>
          <w:rFonts w:ascii="Garamond" w:hAnsi="Garamond" w:cs="Arial"/>
          <w:sz w:val="20"/>
          <w:szCs w:val="20"/>
        </w:rPr>
        <w:t>Pzp</w:t>
      </w:r>
      <w:proofErr w:type="spellEnd"/>
      <w:r w:rsidRPr="00FC7F47">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FC7F47" w:rsidRDefault="009046AB" w:rsidP="00170D20">
      <w:pPr>
        <w:numPr>
          <w:ilvl w:val="1"/>
          <w:numId w:val="41"/>
        </w:numPr>
        <w:tabs>
          <w:tab w:val="left" w:pos="0"/>
        </w:tabs>
        <w:spacing w:line="276" w:lineRule="auto"/>
        <w:jc w:val="both"/>
        <w:rPr>
          <w:rFonts w:ascii="Garamond" w:hAnsi="Garamond"/>
          <w:sz w:val="20"/>
          <w:szCs w:val="20"/>
        </w:rPr>
      </w:pPr>
      <w:r w:rsidRPr="00FC7F47">
        <w:rPr>
          <w:rFonts w:ascii="Garamond" w:hAnsi="Garamond" w:cs="Garamond"/>
          <w:sz w:val="20"/>
          <w:szCs w:val="20"/>
        </w:rPr>
        <w:t>W sprawach, które nie zostały uregulowane w niniejszej SWZ, mają zastosowanie przepisy ustawy PZP i akty wykonawcze do ustawy</w:t>
      </w:r>
    </w:p>
    <w:p w14:paraId="2CB57ED3" w14:textId="29A8D8C9" w:rsidR="00A62285" w:rsidRPr="00FC7F47" w:rsidRDefault="00A62285" w:rsidP="00170D20">
      <w:pPr>
        <w:numPr>
          <w:ilvl w:val="1"/>
          <w:numId w:val="41"/>
        </w:numPr>
        <w:tabs>
          <w:tab w:val="left" w:pos="0"/>
        </w:tabs>
        <w:suppressAutoHyphens w:val="0"/>
        <w:autoSpaceDN/>
        <w:spacing w:line="276" w:lineRule="auto"/>
        <w:jc w:val="both"/>
        <w:textAlignment w:val="auto"/>
        <w:rPr>
          <w:rFonts w:ascii="Garamond" w:hAnsi="Garamond"/>
          <w:kern w:val="0"/>
          <w:sz w:val="20"/>
          <w:szCs w:val="20"/>
          <w:lang w:eastAsia="pl-PL"/>
        </w:rPr>
      </w:pPr>
      <w:r w:rsidRPr="00FC7F47">
        <w:rPr>
          <w:rFonts w:ascii="Garamond" w:hAnsi="Garamond" w:cs="Garamond"/>
          <w:sz w:val="20"/>
          <w:szCs w:val="20"/>
        </w:rPr>
        <w:t>Zamówienie jest wspófinansowane w ramach z</w:t>
      </w:r>
      <w:r w:rsidRPr="00FC7F47">
        <w:rPr>
          <w:rFonts w:ascii="Garamond" w:hAnsi="Garamond"/>
          <w:kern w:val="0"/>
          <w:sz w:val="20"/>
          <w:szCs w:val="20"/>
          <w:lang w:eastAsia="pl-PL"/>
        </w:rPr>
        <w:t>adania budżetowego inwestycyjnego o nr ZSP 15/E1.48/26 Numer etapu ZSP 15/E1.48/26/01. Kategoria źródła finansowania : GWSMK (Gminne zadania własne - Środki Miasta Krakowa) Nazwa zadania inwestycyjnego : Zakup pierwszego wyposażenia dla Zespołu Szkolno-Przedszkolnego nr 15, ul. Grochowa 23</w:t>
      </w:r>
    </w:p>
    <w:p w14:paraId="09268D88" w14:textId="5A80F24D" w:rsidR="009046AB" w:rsidRPr="00FC7F47" w:rsidRDefault="00A62285" w:rsidP="00170D20">
      <w:pPr>
        <w:tabs>
          <w:tab w:val="left" w:pos="0"/>
        </w:tabs>
        <w:spacing w:line="276" w:lineRule="auto"/>
        <w:jc w:val="both"/>
        <w:rPr>
          <w:rFonts w:ascii="Garamond" w:hAnsi="Garamond" w:cs="Garamond"/>
          <w:b/>
          <w:sz w:val="20"/>
          <w:szCs w:val="20"/>
        </w:rPr>
      </w:pPr>
      <w:r w:rsidRPr="00FC7F47">
        <w:rPr>
          <w:rFonts w:ascii="Garamond" w:hAnsi="Garamond" w:cs="Garamond"/>
          <w:b/>
          <w:sz w:val="20"/>
          <w:szCs w:val="20"/>
        </w:rPr>
        <w:t xml:space="preserve">4. </w:t>
      </w:r>
      <w:r w:rsidR="009046AB" w:rsidRPr="00FC7F47">
        <w:rPr>
          <w:rFonts w:ascii="Garamond" w:hAnsi="Garamond" w:cs="Garamond"/>
          <w:b/>
          <w:sz w:val="20"/>
          <w:szCs w:val="20"/>
        </w:rPr>
        <w:t>INFORMACJA CO DO MOŻLIWOŚCI SKŁADANIA OFERT CZĘŚCIOWYCH</w:t>
      </w:r>
    </w:p>
    <w:p w14:paraId="1F7FA99B" w14:textId="60B98333" w:rsidR="009457CB" w:rsidRPr="00FC7F47" w:rsidRDefault="009046AB" w:rsidP="003E191D">
      <w:pPr>
        <w:pStyle w:val="Akapitzlist"/>
        <w:numPr>
          <w:ilvl w:val="1"/>
          <w:numId w:val="117"/>
        </w:numPr>
        <w:suppressAutoHyphens w:val="0"/>
        <w:ind w:left="0" w:firstLine="0"/>
        <w:jc w:val="both"/>
        <w:textAlignment w:val="auto"/>
        <w:rPr>
          <w:rFonts w:ascii="Garamond" w:hAnsi="Garamond"/>
          <w:b/>
          <w:bCs/>
          <w:sz w:val="20"/>
          <w:szCs w:val="20"/>
          <w:lang w:eastAsia="pl-PL"/>
        </w:rPr>
      </w:pPr>
      <w:r w:rsidRPr="00FC7F47">
        <w:rPr>
          <w:rFonts w:ascii="Garamond" w:hAnsi="Garamond"/>
          <w:b/>
          <w:bCs/>
          <w:sz w:val="20"/>
          <w:szCs w:val="20"/>
          <w:lang w:eastAsia="pl-PL"/>
        </w:rPr>
        <w:t>Zamawiający przewiduje możliwość składania ofert częściowych</w:t>
      </w:r>
      <w:r w:rsidR="00664FE7" w:rsidRPr="00FC7F47">
        <w:rPr>
          <w:rFonts w:ascii="Garamond" w:hAnsi="Garamond"/>
          <w:b/>
          <w:bCs/>
          <w:sz w:val="20"/>
          <w:szCs w:val="20"/>
          <w:lang w:eastAsia="pl-PL"/>
        </w:rPr>
        <w:t xml:space="preserve"> zgodnie z pakietami określonymi w załączniku nr 1 do SWZ.</w:t>
      </w:r>
      <w:r w:rsidR="009457CB" w:rsidRPr="00FC7F47">
        <w:rPr>
          <w:rFonts w:ascii="Garamond" w:hAnsi="Garamond"/>
          <w:b/>
          <w:bCs/>
          <w:sz w:val="20"/>
          <w:szCs w:val="20"/>
          <w:lang w:eastAsia="pl-PL"/>
        </w:rPr>
        <w:t xml:space="preserve"> </w:t>
      </w:r>
    </w:p>
    <w:p w14:paraId="76386694" w14:textId="77777777" w:rsidR="008A6B65" w:rsidRPr="00FC7F47" w:rsidRDefault="008A6B65" w:rsidP="00170D20">
      <w:pPr>
        <w:suppressAutoHyphens w:val="0"/>
        <w:spacing w:line="276" w:lineRule="auto"/>
        <w:jc w:val="both"/>
        <w:textAlignment w:val="auto"/>
        <w:rPr>
          <w:rFonts w:ascii="Garamond" w:hAnsi="Garamond"/>
          <w:sz w:val="20"/>
          <w:szCs w:val="20"/>
          <w:lang w:eastAsia="pl-PL"/>
        </w:rPr>
      </w:pPr>
    </w:p>
    <w:tbl>
      <w:tblPr>
        <w:tblW w:w="935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
        <w:gridCol w:w="8782"/>
      </w:tblGrid>
      <w:tr w:rsidR="00FC7F47" w:rsidRPr="00FC7F47" w14:paraId="2D2445A2" w14:textId="77777777" w:rsidTr="00266FBC">
        <w:trPr>
          <w:trHeight w:val="494"/>
        </w:trPr>
        <w:tc>
          <w:tcPr>
            <w:tcW w:w="574" w:type="dxa"/>
          </w:tcPr>
          <w:p w14:paraId="7DEE99A2" w14:textId="77777777" w:rsidR="008A6B65" w:rsidRPr="00FC7F47" w:rsidRDefault="008A6B65" w:rsidP="003E191D">
            <w:pPr>
              <w:numPr>
                <w:ilvl w:val="0"/>
                <w:numId w:val="109"/>
              </w:numPr>
              <w:suppressAutoHyphens w:val="0"/>
              <w:autoSpaceDN/>
              <w:spacing w:line="360" w:lineRule="auto"/>
              <w:ind w:left="0" w:firstLine="0"/>
              <w:textAlignment w:val="auto"/>
              <w:rPr>
                <w:rFonts w:ascii="Garamond" w:hAnsi="Garamond"/>
                <w:sz w:val="20"/>
                <w:szCs w:val="20"/>
              </w:rPr>
            </w:pPr>
            <w:bookmarkStart w:id="2" w:name="_Hlk225937382"/>
          </w:p>
        </w:tc>
        <w:tc>
          <w:tcPr>
            <w:tcW w:w="8782" w:type="dxa"/>
          </w:tcPr>
          <w:p w14:paraId="4588D370" w14:textId="46773AEC" w:rsidR="008A6B65" w:rsidRPr="00FC7F47" w:rsidRDefault="00A62285" w:rsidP="00170D20">
            <w:pPr>
              <w:spacing w:line="360" w:lineRule="auto"/>
              <w:rPr>
                <w:rFonts w:ascii="Garamond" w:hAnsi="Garamond"/>
                <w:sz w:val="20"/>
                <w:szCs w:val="20"/>
              </w:rPr>
            </w:pPr>
            <w:r w:rsidRPr="00FC7F47">
              <w:rPr>
                <w:rFonts w:ascii="Garamond" w:hAnsi="Garamond"/>
                <w:sz w:val="20"/>
                <w:szCs w:val="20"/>
              </w:rPr>
              <w:t>Zabudowa i instalacje</w:t>
            </w:r>
            <w:r w:rsidR="008A6B65" w:rsidRPr="00FC7F47">
              <w:rPr>
                <w:rFonts w:ascii="Garamond" w:hAnsi="Garamond"/>
                <w:sz w:val="20"/>
                <w:szCs w:val="20"/>
              </w:rPr>
              <w:t xml:space="preserve"> (pakiet nr 1)</w:t>
            </w:r>
          </w:p>
        </w:tc>
      </w:tr>
      <w:tr w:rsidR="00FC7F47" w:rsidRPr="00FC7F47" w14:paraId="5418D8B1" w14:textId="77777777" w:rsidTr="00266FBC">
        <w:trPr>
          <w:trHeight w:val="494"/>
        </w:trPr>
        <w:tc>
          <w:tcPr>
            <w:tcW w:w="574" w:type="dxa"/>
          </w:tcPr>
          <w:p w14:paraId="63901870" w14:textId="77777777" w:rsidR="008A6B65" w:rsidRPr="00FC7F47" w:rsidRDefault="008A6B65" w:rsidP="003E191D">
            <w:pPr>
              <w:numPr>
                <w:ilvl w:val="0"/>
                <w:numId w:val="109"/>
              </w:numPr>
              <w:suppressAutoHyphens w:val="0"/>
              <w:autoSpaceDN/>
              <w:spacing w:line="360" w:lineRule="auto"/>
              <w:ind w:left="0" w:firstLine="0"/>
              <w:textAlignment w:val="auto"/>
              <w:rPr>
                <w:rFonts w:ascii="Garamond" w:hAnsi="Garamond"/>
                <w:sz w:val="20"/>
                <w:szCs w:val="20"/>
              </w:rPr>
            </w:pPr>
          </w:p>
        </w:tc>
        <w:tc>
          <w:tcPr>
            <w:tcW w:w="8782" w:type="dxa"/>
          </w:tcPr>
          <w:p w14:paraId="2A06708F" w14:textId="671C3AE3" w:rsidR="008A6B65" w:rsidRPr="00FC7F47" w:rsidRDefault="00A62285" w:rsidP="00170D20">
            <w:pPr>
              <w:spacing w:line="360" w:lineRule="auto"/>
              <w:rPr>
                <w:rFonts w:ascii="Garamond" w:hAnsi="Garamond"/>
                <w:sz w:val="20"/>
                <w:szCs w:val="20"/>
              </w:rPr>
            </w:pPr>
            <w:r w:rsidRPr="00FC7F47">
              <w:rPr>
                <w:rFonts w:ascii="Garamond" w:hAnsi="Garamond"/>
                <w:sz w:val="20"/>
                <w:szCs w:val="20"/>
              </w:rPr>
              <w:t>Meble gotowe</w:t>
            </w:r>
            <w:r w:rsidR="008A6B65" w:rsidRPr="00FC7F47">
              <w:rPr>
                <w:rFonts w:ascii="Garamond" w:hAnsi="Garamond"/>
                <w:sz w:val="20"/>
                <w:szCs w:val="20"/>
              </w:rPr>
              <w:t xml:space="preserve"> (pakiet nr 2)</w:t>
            </w:r>
          </w:p>
        </w:tc>
      </w:tr>
      <w:tr w:rsidR="00FC7F47" w:rsidRPr="00FC7F47" w14:paraId="5707DE65" w14:textId="77777777" w:rsidTr="00266FBC">
        <w:trPr>
          <w:trHeight w:val="494"/>
        </w:trPr>
        <w:tc>
          <w:tcPr>
            <w:tcW w:w="574" w:type="dxa"/>
          </w:tcPr>
          <w:p w14:paraId="583DE7B9" w14:textId="77777777" w:rsidR="008A6B65" w:rsidRPr="00FC7F47" w:rsidRDefault="008A6B65" w:rsidP="003E191D">
            <w:pPr>
              <w:numPr>
                <w:ilvl w:val="0"/>
                <w:numId w:val="109"/>
              </w:numPr>
              <w:suppressAutoHyphens w:val="0"/>
              <w:autoSpaceDN/>
              <w:spacing w:line="360" w:lineRule="auto"/>
              <w:ind w:left="0" w:firstLine="0"/>
              <w:textAlignment w:val="auto"/>
              <w:rPr>
                <w:rFonts w:ascii="Garamond" w:hAnsi="Garamond"/>
                <w:sz w:val="20"/>
                <w:szCs w:val="20"/>
              </w:rPr>
            </w:pPr>
          </w:p>
        </w:tc>
        <w:tc>
          <w:tcPr>
            <w:tcW w:w="8782" w:type="dxa"/>
          </w:tcPr>
          <w:p w14:paraId="59EF93D9" w14:textId="410BF76C" w:rsidR="008A6B65" w:rsidRPr="00FC7F47" w:rsidRDefault="00A62285" w:rsidP="00170D20">
            <w:pPr>
              <w:spacing w:line="360" w:lineRule="auto"/>
              <w:rPr>
                <w:rFonts w:ascii="Garamond" w:hAnsi="Garamond"/>
                <w:sz w:val="20"/>
                <w:szCs w:val="20"/>
              </w:rPr>
            </w:pPr>
            <w:r w:rsidRPr="00FC7F47">
              <w:rPr>
                <w:rFonts w:ascii="Garamond" w:hAnsi="Garamond"/>
                <w:sz w:val="20"/>
                <w:szCs w:val="20"/>
              </w:rPr>
              <w:t>Fotele i taborety</w:t>
            </w:r>
            <w:r w:rsidR="008A6B65" w:rsidRPr="00FC7F47">
              <w:rPr>
                <w:rFonts w:ascii="Garamond" w:hAnsi="Garamond"/>
                <w:sz w:val="20"/>
                <w:szCs w:val="20"/>
              </w:rPr>
              <w:t xml:space="preserve"> (pakiet nr 3)</w:t>
            </w:r>
          </w:p>
        </w:tc>
      </w:tr>
      <w:tr w:rsidR="00FC7F47" w:rsidRPr="00FC7F47" w14:paraId="58E5DADF" w14:textId="77777777" w:rsidTr="00266FBC">
        <w:trPr>
          <w:trHeight w:val="494"/>
        </w:trPr>
        <w:tc>
          <w:tcPr>
            <w:tcW w:w="574" w:type="dxa"/>
          </w:tcPr>
          <w:p w14:paraId="63EBBE7A" w14:textId="77777777" w:rsidR="008A6B65" w:rsidRPr="00FC7F47" w:rsidRDefault="008A6B65" w:rsidP="003E191D">
            <w:pPr>
              <w:numPr>
                <w:ilvl w:val="0"/>
                <w:numId w:val="109"/>
              </w:numPr>
              <w:suppressAutoHyphens w:val="0"/>
              <w:autoSpaceDN/>
              <w:spacing w:line="360" w:lineRule="auto"/>
              <w:ind w:left="0" w:firstLine="0"/>
              <w:textAlignment w:val="auto"/>
              <w:rPr>
                <w:rFonts w:ascii="Garamond" w:hAnsi="Garamond"/>
                <w:sz w:val="20"/>
                <w:szCs w:val="20"/>
              </w:rPr>
            </w:pPr>
          </w:p>
        </w:tc>
        <w:tc>
          <w:tcPr>
            <w:tcW w:w="8782" w:type="dxa"/>
          </w:tcPr>
          <w:p w14:paraId="65F73CD6" w14:textId="031FC5BA" w:rsidR="008A6B65" w:rsidRPr="00FC7F47" w:rsidRDefault="00A62285" w:rsidP="00170D20">
            <w:pPr>
              <w:spacing w:line="360" w:lineRule="auto"/>
              <w:rPr>
                <w:rFonts w:ascii="Garamond" w:hAnsi="Garamond"/>
                <w:sz w:val="20"/>
                <w:szCs w:val="20"/>
              </w:rPr>
            </w:pPr>
            <w:r w:rsidRPr="00FC7F47">
              <w:rPr>
                <w:rFonts w:ascii="Garamond" w:hAnsi="Garamond"/>
                <w:sz w:val="20"/>
                <w:szCs w:val="20"/>
              </w:rPr>
              <w:t>AGD</w:t>
            </w:r>
            <w:r w:rsidR="008A6B65" w:rsidRPr="00FC7F47">
              <w:rPr>
                <w:rFonts w:ascii="Garamond" w:hAnsi="Garamond"/>
                <w:sz w:val="20"/>
                <w:szCs w:val="20"/>
              </w:rPr>
              <w:t xml:space="preserve"> (pakiet nr 4)</w:t>
            </w:r>
          </w:p>
        </w:tc>
      </w:tr>
      <w:tr w:rsidR="00FC7F47" w:rsidRPr="00FC7F47" w14:paraId="674CC903" w14:textId="77777777" w:rsidTr="00266FBC">
        <w:trPr>
          <w:trHeight w:val="494"/>
        </w:trPr>
        <w:tc>
          <w:tcPr>
            <w:tcW w:w="574" w:type="dxa"/>
          </w:tcPr>
          <w:p w14:paraId="050A83E4" w14:textId="77777777" w:rsidR="008A6B65" w:rsidRPr="00FC7F47" w:rsidRDefault="008A6B65" w:rsidP="003E191D">
            <w:pPr>
              <w:numPr>
                <w:ilvl w:val="0"/>
                <w:numId w:val="109"/>
              </w:numPr>
              <w:suppressAutoHyphens w:val="0"/>
              <w:autoSpaceDN/>
              <w:spacing w:line="360" w:lineRule="auto"/>
              <w:ind w:left="0" w:firstLine="0"/>
              <w:textAlignment w:val="auto"/>
              <w:rPr>
                <w:rFonts w:ascii="Garamond" w:hAnsi="Garamond"/>
                <w:sz w:val="20"/>
                <w:szCs w:val="20"/>
              </w:rPr>
            </w:pPr>
          </w:p>
        </w:tc>
        <w:tc>
          <w:tcPr>
            <w:tcW w:w="8782" w:type="dxa"/>
          </w:tcPr>
          <w:p w14:paraId="7F72845C" w14:textId="74F11BBA" w:rsidR="008A6B65" w:rsidRPr="00FC7F47" w:rsidRDefault="00A62285" w:rsidP="00170D20">
            <w:pPr>
              <w:spacing w:line="360" w:lineRule="auto"/>
              <w:rPr>
                <w:rFonts w:ascii="Garamond" w:hAnsi="Garamond"/>
                <w:sz w:val="20"/>
                <w:szCs w:val="20"/>
              </w:rPr>
            </w:pPr>
            <w:r w:rsidRPr="00FC7F47">
              <w:rPr>
                <w:rFonts w:ascii="Garamond" w:hAnsi="Garamond"/>
                <w:sz w:val="20"/>
                <w:szCs w:val="20"/>
              </w:rPr>
              <w:t>Monitory</w:t>
            </w:r>
            <w:r w:rsidR="008A6B65" w:rsidRPr="00FC7F47">
              <w:rPr>
                <w:rFonts w:ascii="Garamond" w:hAnsi="Garamond"/>
                <w:sz w:val="20"/>
                <w:szCs w:val="20"/>
              </w:rPr>
              <w:t xml:space="preserve"> (pakiet 5)</w:t>
            </w:r>
          </w:p>
        </w:tc>
      </w:tr>
      <w:tr w:rsidR="00FC7F47" w:rsidRPr="00FC7F47" w14:paraId="7D47F86F" w14:textId="77777777" w:rsidTr="00266FBC">
        <w:trPr>
          <w:trHeight w:val="494"/>
        </w:trPr>
        <w:tc>
          <w:tcPr>
            <w:tcW w:w="574" w:type="dxa"/>
          </w:tcPr>
          <w:p w14:paraId="07C86138" w14:textId="77777777" w:rsidR="008A6B65" w:rsidRPr="00FC7F47" w:rsidRDefault="008A6B65" w:rsidP="003E191D">
            <w:pPr>
              <w:numPr>
                <w:ilvl w:val="0"/>
                <w:numId w:val="109"/>
              </w:numPr>
              <w:suppressAutoHyphens w:val="0"/>
              <w:autoSpaceDN/>
              <w:spacing w:line="360" w:lineRule="auto"/>
              <w:ind w:left="0" w:firstLine="0"/>
              <w:textAlignment w:val="auto"/>
              <w:rPr>
                <w:rFonts w:ascii="Garamond" w:hAnsi="Garamond"/>
                <w:sz w:val="20"/>
                <w:szCs w:val="20"/>
              </w:rPr>
            </w:pPr>
          </w:p>
        </w:tc>
        <w:tc>
          <w:tcPr>
            <w:tcW w:w="8782" w:type="dxa"/>
          </w:tcPr>
          <w:p w14:paraId="2D464EC0" w14:textId="60C1A063" w:rsidR="008A6B65" w:rsidRPr="00FC7F47" w:rsidRDefault="00A62285" w:rsidP="00170D20">
            <w:pPr>
              <w:spacing w:line="360" w:lineRule="auto"/>
              <w:rPr>
                <w:rFonts w:ascii="Garamond" w:hAnsi="Garamond"/>
                <w:sz w:val="20"/>
                <w:szCs w:val="20"/>
              </w:rPr>
            </w:pPr>
            <w:r w:rsidRPr="00FC7F47">
              <w:rPr>
                <w:rFonts w:ascii="Garamond" w:hAnsi="Garamond"/>
                <w:sz w:val="20"/>
                <w:szCs w:val="20"/>
              </w:rPr>
              <w:t>Rolety</w:t>
            </w:r>
            <w:r w:rsidR="008A6B65" w:rsidRPr="00FC7F47">
              <w:rPr>
                <w:rFonts w:ascii="Garamond" w:hAnsi="Garamond"/>
                <w:sz w:val="20"/>
                <w:szCs w:val="20"/>
              </w:rPr>
              <w:t xml:space="preserve"> (pakiet nr 6)</w:t>
            </w:r>
          </w:p>
        </w:tc>
      </w:tr>
      <w:tr w:rsidR="00FC7F47" w:rsidRPr="00FC7F47" w14:paraId="7D3BE740" w14:textId="77777777" w:rsidTr="00266FBC">
        <w:trPr>
          <w:trHeight w:val="494"/>
        </w:trPr>
        <w:tc>
          <w:tcPr>
            <w:tcW w:w="574" w:type="dxa"/>
          </w:tcPr>
          <w:p w14:paraId="4D12AE9D" w14:textId="77777777" w:rsidR="008A6B65" w:rsidRPr="00FC7F47" w:rsidRDefault="008A6B65" w:rsidP="003E191D">
            <w:pPr>
              <w:numPr>
                <w:ilvl w:val="0"/>
                <w:numId w:val="109"/>
              </w:numPr>
              <w:suppressAutoHyphens w:val="0"/>
              <w:autoSpaceDN/>
              <w:spacing w:line="360" w:lineRule="auto"/>
              <w:ind w:left="0" w:firstLine="0"/>
              <w:textAlignment w:val="auto"/>
              <w:rPr>
                <w:rFonts w:ascii="Garamond" w:hAnsi="Garamond"/>
                <w:sz w:val="20"/>
                <w:szCs w:val="20"/>
              </w:rPr>
            </w:pPr>
          </w:p>
        </w:tc>
        <w:tc>
          <w:tcPr>
            <w:tcW w:w="8782" w:type="dxa"/>
          </w:tcPr>
          <w:p w14:paraId="60C19347" w14:textId="7F32E36E" w:rsidR="008A6B65" w:rsidRPr="00FC7F47" w:rsidRDefault="00A62285" w:rsidP="00170D20">
            <w:pPr>
              <w:spacing w:line="360" w:lineRule="auto"/>
              <w:rPr>
                <w:rFonts w:ascii="Garamond" w:hAnsi="Garamond"/>
                <w:sz w:val="20"/>
                <w:szCs w:val="20"/>
              </w:rPr>
            </w:pPr>
            <w:r w:rsidRPr="00FC7F47">
              <w:rPr>
                <w:rFonts w:ascii="Garamond" w:hAnsi="Garamond"/>
                <w:sz w:val="20"/>
                <w:szCs w:val="20"/>
              </w:rPr>
              <w:t>Sprzęt sportowy</w:t>
            </w:r>
            <w:r w:rsidR="008A6B65" w:rsidRPr="00FC7F47">
              <w:rPr>
                <w:rFonts w:ascii="Garamond" w:hAnsi="Garamond"/>
                <w:sz w:val="20"/>
                <w:szCs w:val="20"/>
              </w:rPr>
              <w:t xml:space="preserve"> (pakiet nr 7)</w:t>
            </w:r>
          </w:p>
        </w:tc>
      </w:tr>
      <w:tr w:rsidR="00FC7F47" w:rsidRPr="00FC7F47" w14:paraId="0FEF19CF" w14:textId="77777777" w:rsidTr="00266FBC">
        <w:trPr>
          <w:trHeight w:val="494"/>
        </w:trPr>
        <w:tc>
          <w:tcPr>
            <w:tcW w:w="574" w:type="dxa"/>
          </w:tcPr>
          <w:p w14:paraId="7E2387FE" w14:textId="77777777" w:rsidR="008A6B65" w:rsidRPr="00FC7F47" w:rsidRDefault="008A6B65" w:rsidP="003E191D">
            <w:pPr>
              <w:numPr>
                <w:ilvl w:val="0"/>
                <w:numId w:val="109"/>
              </w:numPr>
              <w:suppressAutoHyphens w:val="0"/>
              <w:autoSpaceDN/>
              <w:spacing w:line="360" w:lineRule="auto"/>
              <w:ind w:left="0" w:firstLine="0"/>
              <w:textAlignment w:val="auto"/>
              <w:rPr>
                <w:rFonts w:ascii="Garamond" w:hAnsi="Garamond"/>
                <w:sz w:val="20"/>
                <w:szCs w:val="20"/>
              </w:rPr>
            </w:pPr>
          </w:p>
        </w:tc>
        <w:tc>
          <w:tcPr>
            <w:tcW w:w="8782" w:type="dxa"/>
          </w:tcPr>
          <w:p w14:paraId="34252451" w14:textId="5E4C019F" w:rsidR="008A6B65" w:rsidRPr="00FC7F47" w:rsidRDefault="00A62285" w:rsidP="00170D20">
            <w:pPr>
              <w:spacing w:line="360" w:lineRule="auto"/>
              <w:rPr>
                <w:rFonts w:ascii="Garamond" w:hAnsi="Garamond"/>
                <w:sz w:val="20"/>
                <w:szCs w:val="20"/>
              </w:rPr>
            </w:pPr>
            <w:r w:rsidRPr="00FC7F47">
              <w:rPr>
                <w:rFonts w:ascii="Garamond" w:hAnsi="Garamond"/>
                <w:sz w:val="20"/>
                <w:szCs w:val="20"/>
              </w:rPr>
              <w:t>Szafki metalowe i innego typu, sejfy</w:t>
            </w:r>
            <w:r w:rsidR="008A6B65" w:rsidRPr="00FC7F47">
              <w:rPr>
                <w:rFonts w:ascii="Garamond" w:hAnsi="Garamond"/>
                <w:sz w:val="20"/>
                <w:szCs w:val="20"/>
              </w:rPr>
              <w:t xml:space="preserve"> (pakiet nr 8)</w:t>
            </w:r>
          </w:p>
        </w:tc>
      </w:tr>
      <w:tr w:rsidR="00FC7F47" w:rsidRPr="00FC7F47" w14:paraId="4E5D690B" w14:textId="77777777" w:rsidTr="00266FBC">
        <w:trPr>
          <w:trHeight w:val="494"/>
        </w:trPr>
        <w:tc>
          <w:tcPr>
            <w:tcW w:w="574" w:type="dxa"/>
          </w:tcPr>
          <w:p w14:paraId="62BDE0A1" w14:textId="77777777" w:rsidR="008A6B65" w:rsidRPr="00FC7F47" w:rsidRDefault="008A6B65" w:rsidP="003E191D">
            <w:pPr>
              <w:numPr>
                <w:ilvl w:val="0"/>
                <w:numId w:val="109"/>
              </w:numPr>
              <w:suppressAutoHyphens w:val="0"/>
              <w:autoSpaceDN/>
              <w:spacing w:line="360" w:lineRule="auto"/>
              <w:ind w:left="0" w:firstLine="0"/>
              <w:textAlignment w:val="auto"/>
              <w:rPr>
                <w:rFonts w:ascii="Garamond" w:hAnsi="Garamond"/>
                <w:sz w:val="20"/>
                <w:szCs w:val="20"/>
              </w:rPr>
            </w:pPr>
          </w:p>
        </w:tc>
        <w:tc>
          <w:tcPr>
            <w:tcW w:w="8782" w:type="dxa"/>
          </w:tcPr>
          <w:p w14:paraId="295F76CD" w14:textId="24E72AF9" w:rsidR="008A6B65" w:rsidRPr="00FC7F47" w:rsidRDefault="00A62285" w:rsidP="00170D20">
            <w:pPr>
              <w:spacing w:line="360" w:lineRule="auto"/>
              <w:rPr>
                <w:rFonts w:ascii="Garamond" w:hAnsi="Garamond"/>
                <w:sz w:val="20"/>
                <w:szCs w:val="20"/>
              </w:rPr>
            </w:pPr>
            <w:r w:rsidRPr="00FC7F47">
              <w:rPr>
                <w:rFonts w:ascii="Garamond" w:hAnsi="Garamond"/>
                <w:sz w:val="20"/>
                <w:szCs w:val="20"/>
              </w:rPr>
              <w:t>Wyposażenie laboratoryjne</w:t>
            </w:r>
            <w:r w:rsidR="008A6B65" w:rsidRPr="00FC7F47">
              <w:rPr>
                <w:rFonts w:ascii="Garamond" w:hAnsi="Garamond"/>
                <w:sz w:val="20"/>
                <w:szCs w:val="20"/>
              </w:rPr>
              <w:t xml:space="preserve"> (pakiet nr 9)</w:t>
            </w:r>
          </w:p>
        </w:tc>
      </w:tr>
      <w:tr w:rsidR="00FC7F47" w:rsidRPr="00FC7F47" w14:paraId="6EA837F2" w14:textId="77777777" w:rsidTr="00266FBC">
        <w:trPr>
          <w:trHeight w:val="494"/>
        </w:trPr>
        <w:tc>
          <w:tcPr>
            <w:tcW w:w="574" w:type="dxa"/>
          </w:tcPr>
          <w:p w14:paraId="4067F9C8" w14:textId="77777777" w:rsidR="00A62285" w:rsidRPr="00FC7F47" w:rsidRDefault="00A62285" w:rsidP="003E191D">
            <w:pPr>
              <w:numPr>
                <w:ilvl w:val="0"/>
                <w:numId w:val="109"/>
              </w:numPr>
              <w:suppressAutoHyphens w:val="0"/>
              <w:autoSpaceDN/>
              <w:spacing w:line="360" w:lineRule="auto"/>
              <w:ind w:left="0" w:firstLine="0"/>
              <w:textAlignment w:val="auto"/>
              <w:rPr>
                <w:rFonts w:ascii="Garamond" w:hAnsi="Garamond"/>
                <w:sz w:val="20"/>
                <w:szCs w:val="20"/>
              </w:rPr>
            </w:pPr>
          </w:p>
        </w:tc>
        <w:tc>
          <w:tcPr>
            <w:tcW w:w="8782" w:type="dxa"/>
          </w:tcPr>
          <w:p w14:paraId="6FE63C67" w14:textId="6118EDF0" w:rsidR="00A62285" w:rsidRPr="00FC7F47" w:rsidRDefault="00A62285" w:rsidP="00170D20">
            <w:pPr>
              <w:spacing w:line="360" w:lineRule="auto"/>
              <w:rPr>
                <w:rFonts w:ascii="Garamond" w:hAnsi="Garamond"/>
                <w:sz w:val="20"/>
                <w:szCs w:val="20"/>
              </w:rPr>
            </w:pPr>
            <w:r w:rsidRPr="00FC7F47">
              <w:rPr>
                <w:rFonts w:ascii="Garamond" w:hAnsi="Garamond"/>
                <w:sz w:val="20"/>
                <w:szCs w:val="20"/>
              </w:rPr>
              <w:t>Tablice (pakiet nr 10)</w:t>
            </w:r>
          </w:p>
        </w:tc>
      </w:tr>
      <w:bookmarkEnd w:id="2"/>
    </w:tbl>
    <w:p w14:paraId="67F004A2" w14:textId="77777777" w:rsidR="008A6B65" w:rsidRPr="00FC7F47" w:rsidRDefault="008A6B65" w:rsidP="00170D20">
      <w:pPr>
        <w:suppressAutoHyphens w:val="0"/>
        <w:spacing w:line="276" w:lineRule="auto"/>
        <w:jc w:val="both"/>
        <w:textAlignment w:val="auto"/>
        <w:rPr>
          <w:rFonts w:ascii="Garamond" w:hAnsi="Garamond"/>
          <w:sz w:val="20"/>
          <w:szCs w:val="20"/>
          <w:lang w:eastAsia="pl-PL"/>
        </w:rPr>
      </w:pPr>
    </w:p>
    <w:p w14:paraId="3979F267" w14:textId="77777777" w:rsidR="009046AB" w:rsidRPr="00FC7F47" w:rsidRDefault="009046AB" w:rsidP="003E191D">
      <w:pPr>
        <w:numPr>
          <w:ilvl w:val="0"/>
          <w:numId w:val="90"/>
        </w:numPr>
        <w:tabs>
          <w:tab w:val="left" w:pos="0"/>
        </w:tabs>
        <w:spacing w:line="276" w:lineRule="auto"/>
        <w:jc w:val="both"/>
        <w:rPr>
          <w:rFonts w:ascii="Garamond" w:hAnsi="Garamond"/>
          <w:sz w:val="20"/>
          <w:szCs w:val="20"/>
        </w:rPr>
      </w:pPr>
      <w:r w:rsidRPr="00FC7F47">
        <w:rPr>
          <w:rFonts w:ascii="Garamond" w:eastAsia="Garamond" w:hAnsi="Garamond" w:cs="Garamond"/>
          <w:b/>
          <w:bCs/>
          <w:sz w:val="20"/>
          <w:szCs w:val="20"/>
        </w:rPr>
        <w:t>OPIS PRZEDMIOTU O UDZIELENIU ZAMÓWIENIA PUBLICZNEGO :</w:t>
      </w:r>
    </w:p>
    <w:p w14:paraId="16551C68" w14:textId="0AB4E476" w:rsidR="009046AB" w:rsidRPr="00FC7F47" w:rsidRDefault="009046AB" w:rsidP="00C762A3">
      <w:pPr>
        <w:numPr>
          <w:ilvl w:val="1"/>
          <w:numId w:val="33"/>
        </w:numPr>
        <w:tabs>
          <w:tab w:val="left" w:pos="0"/>
        </w:tabs>
        <w:spacing w:line="276" w:lineRule="auto"/>
        <w:jc w:val="both"/>
        <w:rPr>
          <w:rFonts w:ascii="Garamond" w:hAnsi="Garamond"/>
          <w:sz w:val="20"/>
          <w:szCs w:val="20"/>
        </w:rPr>
      </w:pPr>
      <w:r w:rsidRPr="00FC7F47">
        <w:rPr>
          <w:rFonts w:ascii="Garamond" w:hAnsi="Garamond" w:cs="Garamond"/>
          <w:sz w:val="20"/>
          <w:szCs w:val="20"/>
        </w:rPr>
        <w:t xml:space="preserve">Przedmiotem zamówienia </w:t>
      </w:r>
      <w:r w:rsidR="00F9081C" w:rsidRPr="00FC7F47">
        <w:rPr>
          <w:rFonts w:ascii="Garamond" w:hAnsi="Garamond" w:cs="Garamond"/>
          <w:sz w:val="20"/>
          <w:szCs w:val="20"/>
        </w:rPr>
        <w:t xml:space="preserve">jest </w:t>
      </w:r>
      <w:r w:rsidR="00C762A3" w:rsidRPr="00FC7F47">
        <w:rPr>
          <w:rFonts w:ascii="Garamond" w:hAnsi="Garamond"/>
        </w:rPr>
        <w:t>dostawa wyposażenia na potrzeby Zespołu Szkolno-Przedszkolnego nr 15, ul. Grochowa 23</w:t>
      </w:r>
      <w:r w:rsidR="00C762A3" w:rsidRPr="00FC7F47">
        <w:rPr>
          <w:rFonts w:ascii="Garamond" w:hAnsi="Garamond"/>
          <w:sz w:val="20"/>
          <w:szCs w:val="20"/>
        </w:rPr>
        <w:t xml:space="preserve"> </w:t>
      </w:r>
      <w:r w:rsidRPr="00FC7F47">
        <w:rPr>
          <w:rFonts w:ascii="Garamond" w:hAnsi="Garamond" w:cs="Garamond"/>
          <w:sz w:val="20"/>
          <w:szCs w:val="20"/>
        </w:rPr>
        <w:t xml:space="preserve">na zasadach </w:t>
      </w:r>
      <w:r w:rsidR="006D6100" w:rsidRPr="00FC7F47">
        <w:rPr>
          <w:rFonts w:ascii="Garamond" w:hAnsi="Garamond" w:cs="Garamond"/>
          <w:sz w:val="20"/>
          <w:szCs w:val="20"/>
        </w:rPr>
        <w:t xml:space="preserve">i ilościach </w:t>
      </w:r>
      <w:r w:rsidRPr="00FC7F47">
        <w:rPr>
          <w:rFonts w:ascii="Garamond" w:hAnsi="Garamond" w:cs="Garamond"/>
          <w:sz w:val="20"/>
          <w:szCs w:val="20"/>
        </w:rPr>
        <w:t>określonych w SWZ i w Załączniku nr 1 do</w:t>
      </w:r>
      <w:r w:rsidRPr="00FC7F47">
        <w:rPr>
          <w:rFonts w:ascii="Garamond" w:eastAsia="Garamond" w:hAnsi="Garamond" w:cs="Garamond"/>
          <w:sz w:val="20"/>
          <w:szCs w:val="20"/>
        </w:rPr>
        <w:t xml:space="preserve"> SWZ.</w:t>
      </w:r>
      <w:r w:rsidR="004F31D9" w:rsidRPr="00FC7F47">
        <w:rPr>
          <w:rFonts w:ascii="Garamond" w:eastAsia="Garamond" w:hAnsi="Garamond" w:cs="Garamond"/>
          <w:sz w:val="20"/>
          <w:szCs w:val="20"/>
        </w:rPr>
        <w:t xml:space="preserve">  </w:t>
      </w:r>
    </w:p>
    <w:p w14:paraId="408C6EA3" w14:textId="77777777" w:rsidR="007634B3" w:rsidRPr="00FC7F47" w:rsidRDefault="007634B3" w:rsidP="00170D20">
      <w:pPr>
        <w:numPr>
          <w:ilvl w:val="1"/>
          <w:numId w:val="33"/>
        </w:numPr>
        <w:tabs>
          <w:tab w:val="left" w:pos="0"/>
        </w:tabs>
        <w:spacing w:line="276" w:lineRule="auto"/>
        <w:jc w:val="both"/>
        <w:textAlignment w:val="auto"/>
        <w:rPr>
          <w:rStyle w:val="markedcontent"/>
          <w:rFonts w:ascii="Garamond" w:hAnsi="Garamond" w:cs="Garamond"/>
          <w:sz w:val="20"/>
          <w:szCs w:val="20"/>
        </w:rPr>
      </w:pPr>
      <w:r w:rsidRPr="00FC7F47">
        <w:rPr>
          <w:rStyle w:val="markedcontent"/>
          <w:rFonts w:ascii="Garamond" w:hAnsi="Garamond" w:cs="Arial"/>
          <w:sz w:val="20"/>
          <w:szCs w:val="20"/>
        </w:rPr>
        <w:t xml:space="preserve">W przypadku wystąpienia w SWZ lub którymkolwiek załączniku do SWZ nazw </w:t>
      </w:r>
      <w:r w:rsidRPr="00FC7F47">
        <w:rPr>
          <w:rStyle w:val="markedcontent"/>
          <w:rFonts w:ascii="Garamond" w:hAnsi="Garamond"/>
          <w:sz w:val="20"/>
          <w:szCs w:val="20"/>
        </w:rPr>
        <w:t>(w tym nazwy producenta, nazwy własne, znaki</w:t>
      </w:r>
      <w:r w:rsidRPr="00FC7F47">
        <w:rPr>
          <w:rFonts w:ascii="Garamond" w:hAnsi="Garamond"/>
          <w:sz w:val="20"/>
          <w:szCs w:val="20"/>
        </w:rPr>
        <w:t xml:space="preserve"> </w:t>
      </w:r>
      <w:r w:rsidRPr="00FC7F47">
        <w:rPr>
          <w:rStyle w:val="markedcontent"/>
          <w:rFonts w:ascii="Garamond" w:hAnsi="Garamond"/>
          <w:sz w:val="20"/>
          <w:szCs w:val="20"/>
        </w:rPr>
        <w:t xml:space="preserve">towarowe, normy oraz sformułowania „np.”), </w:t>
      </w:r>
      <w:r w:rsidRPr="00FC7F47">
        <w:rPr>
          <w:rStyle w:val="markedcontent"/>
          <w:rFonts w:ascii="Garamond" w:hAnsi="Garamond" w:cs="Arial"/>
          <w:sz w:val="20"/>
          <w:szCs w:val="20"/>
        </w:rPr>
        <w:t>sprzęt można zastąpić równoważnym, który nie będzie gorszy niż ten wskazany</w:t>
      </w:r>
      <w:r w:rsidRPr="00FC7F47">
        <w:rPr>
          <w:rFonts w:ascii="Garamond" w:hAnsi="Garamond"/>
          <w:sz w:val="20"/>
          <w:szCs w:val="20"/>
        </w:rPr>
        <w:t xml:space="preserve"> </w:t>
      </w:r>
      <w:r w:rsidRPr="00FC7F47">
        <w:rPr>
          <w:rStyle w:val="markedcontent"/>
          <w:rFonts w:ascii="Garamond" w:hAnsi="Garamond" w:cs="Arial"/>
          <w:sz w:val="20"/>
          <w:szCs w:val="20"/>
        </w:rPr>
        <w:t>w SWZ oraz gwarantować będzie zachowanie parametrów i funkcjonalności opisanych</w:t>
      </w:r>
      <w:r w:rsidRPr="00FC7F47">
        <w:rPr>
          <w:rFonts w:ascii="Garamond" w:hAnsi="Garamond"/>
          <w:sz w:val="20"/>
          <w:szCs w:val="20"/>
        </w:rPr>
        <w:t xml:space="preserve"> </w:t>
      </w:r>
      <w:r w:rsidRPr="00FC7F47">
        <w:rPr>
          <w:rStyle w:val="markedcontent"/>
          <w:rFonts w:ascii="Garamond" w:hAnsi="Garamond" w:cs="Arial"/>
          <w:sz w:val="20"/>
          <w:szCs w:val="20"/>
        </w:rPr>
        <w:t xml:space="preserve">w SWZ. </w:t>
      </w:r>
    </w:p>
    <w:p w14:paraId="667D413F" w14:textId="77777777" w:rsidR="007634B3" w:rsidRPr="00FC7F47" w:rsidRDefault="007634B3" w:rsidP="00170D20">
      <w:pPr>
        <w:numPr>
          <w:ilvl w:val="1"/>
          <w:numId w:val="33"/>
        </w:numPr>
        <w:tabs>
          <w:tab w:val="left" w:pos="0"/>
        </w:tabs>
        <w:spacing w:line="276" w:lineRule="auto"/>
        <w:jc w:val="both"/>
        <w:textAlignment w:val="auto"/>
        <w:rPr>
          <w:rStyle w:val="markedcontent"/>
          <w:rFonts w:ascii="Garamond" w:hAnsi="Garamond" w:cs="Garamond"/>
          <w:sz w:val="20"/>
          <w:szCs w:val="20"/>
        </w:rPr>
      </w:pPr>
      <w:r w:rsidRPr="00FC7F47">
        <w:rPr>
          <w:rStyle w:val="markedcontent"/>
          <w:rFonts w:ascii="Garamond" w:hAnsi="Garamond" w:cs="Arial"/>
          <w:sz w:val="20"/>
          <w:szCs w:val="20"/>
        </w:rPr>
        <w:t>Ewentualne występujące w SWZ nazwy (w tym nazwy producenta, nazwy własne, znaki</w:t>
      </w:r>
      <w:r w:rsidRPr="00FC7F47">
        <w:rPr>
          <w:rFonts w:ascii="Garamond" w:hAnsi="Garamond"/>
          <w:sz w:val="20"/>
          <w:szCs w:val="20"/>
        </w:rPr>
        <w:t xml:space="preserve"> </w:t>
      </w:r>
      <w:r w:rsidRPr="00FC7F47">
        <w:rPr>
          <w:rStyle w:val="markedcontent"/>
          <w:rFonts w:ascii="Garamond" w:hAnsi="Garamond" w:cs="Arial"/>
          <w:sz w:val="20"/>
          <w:szCs w:val="20"/>
        </w:rPr>
        <w:t>towarowe, normy oraz sformułowania „np.”), typy i pochodzenie produktów nie są dla</w:t>
      </w:r>
      <w:r w:rsidRPr="00FC7F47">
        <w:rPr>
          <w:rFonts w:ascii="Garamond" w:hAnsi="Garamond"/>
          <w:sz w:val="20"/>
          <w:szCs w:val="20"/>
        </w:rPr>
        <w:t xml:space="preserve"> </w:t>
      </w:r>
      <w:r w:rsidRPr="00FC7F47">
        <w:rPr>
          <w:rStyle w:val="markedcontent"/>
          <w:rFonts w:ascii="Garamond" w:hAnsi="Garamond" w:cs="Arial"/>
          <w:sz w:val="20"/>
          <w:szCs w:val="20"/>
        </w:rPr>
        <w:t>wykonawcy wiążące i nie mają na celu naruszenia ustawy PZP, a jedynie doprecyzowanie</w:t>
      </w:r>
      <w:r w:rsidRPr="00FC7F47">
        <w:rPr>
          <w:rFonts w:ascii="Garamond" w:hAnsi="Garamond"/>
          <w:sz w:val="20"/>
          <w:szCs w:val="20"/>
        </w:rPr>
        <w:t xml:space="preserve"> </w:t>
      </w:r>
      <w:r w:rsidRPr="00FC7F47">
        <w:rPr>
          <w:rStyle w:val="markedcontent"/>
          <w:rFonts w:ascii="Garamond" w:hAnsi="Garamond" w:cs="Arial"/>
          <w:sz w:val="20"/>
          <w:szCs w:val="20"/>
        </w:rPr>
        <w:t xml:space="preserve">oczekiwań jakościowych, funkcjonalnych i technologicznych zamawiającego. </w:t>
      </w:r>
    </w:p>
    <w:p w14:paraId="6E3D0C83" w14:textId="77777777" w:rsidR="007634B3" w:rsidRPr="00FC7F47" w:rsidRDefault="007634B3"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FC7F47" w:rsidRDefault="007634B3" w:rsidP="00170D20">
      <w:pPr>
        <w:numPr>
          <w:ilvl w:val="1"/>
          <w:numId w:val="33"/>
        </w:numPr>
        <w:tabs>
          <w:tab w:val="left" w:pos="0"/>
        </w:tabs>
        <w:spacing w:line="276" w:lineRule="auto"/>
        <w:jc w:val="both"/>
        <w:textAlignment w:val="auto"/>
        <w:rPr>
          <w:rStyle w:val="markedcontent"/>
          <w:rFonts w:ascii="Garamond" w:hAnsi="Garamond" w:cs="Garamond"/>
          <w:sz w:val="20"/>
          <w:szCs w:val="20"/>
        </w:rPr>
      </w:pPr>
      <w:r w:rsidRPr="00FC7F47">
        <w:rPr>
          <w:rStyle w:val="markedcontent"/>
          <w:rFonts w:ascii="Garamond" w:hAnsi="Garamond" w:cs="Arial"/>
          <w:sz w:val="20"/>
          <w:szCs w:val="20"/>
        </w:rPr>
        <w:t>Wykonawca, który powołuje się na rozwiązania równoważne jest obowiązany</w:t>
      </w:r>
      <w:r w:rsidRPr="00FC7F47">
        <w:rPr>
          <w:rFonts w:ascii="Garamond" w:hAnsi="Garamond"/>
          <w:sz w:val="20"/>
          <w:szCs w:val="20"/>
        </w:rPr>
        <w:t xml:space="preserve"> </w:t>
      </w:r>
      <w:r w:rsidRPr="00FC7F47">
        <w:rPr>
          <w:rStyle w:val="markedcontent"/>
          <w:rFonts w:ascii="Garamond" w:hAnsi="Garamond" w:cs="Arial"/>
          <w:sz w:val="20"/>
          <w:szCs w:val="20"/>
        </w:rPr>
        <w:t>wykazać, że oferowany przez niego sprzęt spełnia minimalne wymagania określone przez</w:t>
      </w:r>
      <w:r w:rsidRPr="00FC7F47">
        <w:rPr>
          <w:rFonts w:ascii="Garamond" w:hAnsi="Garamond"/>
          <w:sz w:val="20"/>
          <w:szCs w:val="20"/>
        </w:rPr>
        <w:t xml:space="preserve"> </w:t>
      </w:r>
      <w:r w:rsidRPr="00FC7F47">
        <w:rPr>
          <w:rStyle w:val="markedcontent"/>
          <w:rFonts w:ascii="Garamond" w:hAnsi="Garamond" w:cs="Arial"/>
          <w:sz w:val="20"/>
          <w:szCs w:val="20"/>
        </w:rPr>
        <w:t xml:space="preserve">zamawiającego. </w:t>
      </w:r>
    </w:p>
    <w:p w14:paraId="618DE84D" w14:textId="77777777" w:rsidR="007634B3" w:rsidRPr="00FC7F47" w:rsidRDefault="007634B3" w:rsidP="00170D20">
      <w:pPr>
        <w:numPr>
          <w:ilvl w:val="1"/>
          <w:numId w:val="33"/>
        </w:numPr>
        <w:tabs>
          <w:tab w:val="left" w:pos="0"/>
        </w:tabs>
        <w:spacing w:line="276" w:lineRule="auto"/>
        <w:jc w:val="both"/>
        <w:textAlignment w:val="auto"/>
        <w:rPr>
          <w:rStyle w:val="markedcontent"/>
          <w:rFonts w:ascii="Garamond" w:hAnsi="Garamond" w:cs="Garamond"/>
          <w:sz w:val="20"/>
          <w:szCs w:val="20"/>
        </w:rPr>
      </w:pPr>
      <w:r w:rsidRPr="00FC7F47">
        <w:rPr>
          <w:rStyle w:val="markedcontent"/>
          <w:rFonts w:ascii="Garamond" w:hAnsi="Garamond"/>
          <w:sz w:val="20"/>
          <w:szCs w:val="20"/>
        </w:rPr>
        <w:t>Wszystkie</w:t>
      </w:r>
      <w:r w:rsidRPr="00FC7F47">
        <w:rPr>
          <w:rFonts w:ascii="Garamond" w:hAnsi="Garamond"/>
          <w:sz w:val="20"/>
          <w:szCs w:val="20"/>
        </w:rPr>
        <w:t xml:space="preserve"> </w:t>
      </w:r>
      <w:r w:rsidRPr="00FC7F47">
        <w:rPr>
          <w:rStyle w:val="markedcontent"/>
          <w:rFonts w:ascii="Garamond" w:hAnsi="Garamond"/>
          <w:sz w:val="20"/>
          <w:szCs w:val="20"/>
        </w:rPr>
        <w:t>zmiany i odstępstwa nie mogą powodować obniżenia wartości funkcjonalnych i użytkowych</w:t>
      </w:r>
      <w:r w:rsidRPr="00FC7F47">
        <w:rPr>
          <w:rFonts w:ascii="Garamond" w:hAnsi="Garamond"/>
          <w:sz w:val="20"/>
          <w:szCs w:val="20"/>
        </w:rPr>
        <w:t xml:space="preserve"> </w:t>
      </w:r>
      <w:r w:rsidRPr="00FC7F47">
        <w:rPr>
          <w:rStyle w:val="markedcontent"/>
          <w:rFonts w:ascii="Garamond" w:hAnsi="Garamond"/>
          <w:sz w:val="20"/>
          <w:szCs w:val="20"/>
        </w:rPr>
        <w:t xml:space="preserve">sprzętu oraz nie mogą powodować zmniejszenia ich trwałości eksploatacyjnej.  </w:t>
      </w:r>
    </w:p>
    <w:p w14:paraId="1C15C5AA" w14:textId="77777777" w:rsidR="007634B3" w:rsidRPr="00FC7F47" w:rsidRDefault="007634B3" w:rsidP="00170D20">
      <w:pPr>
        <w:numPr>
          <w:ilvl w:val="1"/>
          <w:numId w:val="33"/>
        </w:numPr>
        <w:tabs>
          <w:tab w:val="left" w:pos="0"/>
        </w:tabs>
        <w:spacing w:line="276" w:lineRule="auto"/>
        <w:jc w:val="both"/>
        <w:textAlignment w:val="auto"/>
        <w:rPr>
          <w:rStyle w:val="markedcontent"/>
          <w:rFonts w:ascii="Garamond" w:hAnsi="Garamond" w:cs="Garamond"/>
          <w:sz w:val="20"/>
          <w:szCs w:val="20"/>
        </w:rPr>
      </w:pPr>
      <w:r w:rsidRPr="00FC7F47">
        <w:rPr>
          <w:rStyle w:val="markedcontent"/>
          <w:rFonts w:ascii="Garamond" w:hAnsi="Garamond"/>
          <w:sz w:val="20"/>
          <w:szCs w:val="20"/>
        </w:rPr>
        <w:t>Wykonawca określa w załączniku nr 1 do SWZ (w kolumnie parametry oferowane)</w:t>
      </w:r>
      <w:r w:rsidRPr="00FC7F47">
        <w:rPr>
          <w:rFonts w:ascii="Garamond" w:hAnsi="Garamond"/>
          <w:sz w:val="20"/>
          <w:szCs w:val="20"/>
        </w:rPr>
        <w:t xml:space="preserve"> oferowane </w:t>
      </w:r>
      <w:r w:rsidRPr="00FC7F47">
        <w:rPr>
          <w:rStyle w:val="markedcontent"/>
          <w:rFonts w:ascii="Garamond" w:hAnsi="Garamond"/>
          <w:sz w:val="20"/>
          <w:szCs w:val="20"/>
        </w:rPr>
        <w:t>rozwiązania równoważne.</w:t>
      </w:r>
    </w:p>
    <w:p w14:paraId="0A4CCF9F" w14:textId="77777777" w:rsidR="007634B3" w:rsidRPr="00FC7F47" w:rsidRDefault="007634B3"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sz w:val="20"/>
          <w:szCs w:val="20"/>
        </w:rPr>
        <w:t>Brak określenia „minimum” oznacza wymaganie na poziomie minimalnym, a Wykonawca może zaoferować rozwiązanie o lepszych parametrach</w:t>
      </w:r>
    </w:p>
    <w:p w14:paraId="3FC5B777" w14:textId="77777777" w:rsidR="007634B3" w:rsidRPr="00FC7F47" w:rsidRDefault="007634B3"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sz w:val="20"/>
          <w:szCs w:val="20"/>
        </w:rPr>
        <w:t>W sytuacjach, kiedy Zamawiający opisuje przedmiot zamówienia poprzez odniesienie się do norm, europejskich ocen technicznych, aprobat, specyfikacji technicznych i systemów o</w:t>
      </w:r>
      <w:r w:rsidRPr="00FC7F47">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FC7F47" w:rsidRDefault="009046AB"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cs="Garamond"/>
          <w:sz w:val="20"/>
          <w:szCs w:val="20"/>
        </w:rPr>
        <w:t>Zamawiający nie przewiduje możliwości zawarcia umowy ramowej.</w:t>
      </w:r>
    </w:p>
    <w:p w14:paraId="17A224A0" w14:textId="77777777" w:rsidR="009046AB" w:rsidRPr="00FC7F47" w:rsidRDefault="009046AB"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cs="Garamond"/>
          <w:sz w:val="20"/>
          <w:szCs w:val="20"/>
        </w:rPr>
        <w:lastRenderedPageBreak/>
        <w:t>Zamawiający nie dopuszcza składania ofert wariantowych.</w:t>
      </w:r>
    </w:p>
    <w:p w14:paraId="4263CA4B" w14:textId="77777777" w:rsidR="009046AB" w:rsidRPr="00FC7F47" w:rsidRDefault="009046AB"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sz w:val="20"/>
          <w:szCs w:val="20"/>
        </w:rPr>
        <w:t xml:space="preserve">Zamawiający nie przewiduje się udzielenie zamówień, o których mowa w art. 214 ust. 1 pkt 7 i 8 </w:t>
      </w:r>
      <w:proofErr w:type="spellStart"/>
      <w:r w:rsidRPr="00FC7F47">
        <w:rPr>
          <w:rFonts w:ascii="Garamond" w:hAnsi="Garamond"/>
          <w:sz w:val="20"/>
          <w:szCs w:val="20"/>
        </w:rPr>
        <w:t>Pzp</w:t>
      </w:r>
      <w:proofErr w:type="spellEnd"/>
      <w:r w:rsidRPr="00FC7F47">
        <w:rPr>
          <w:rFonts w:ascii="Garamond" w:hAnsi="Garamond"/>
          <w:sz w:val="20"/>
          <w:szCs w:val="20"/>
        </w:rPr>
        <w:t>.</w:t>
      </w:r>
    </w:p>
    <w:p w14:paraId="0954739E" w14:textId="77777777" w:rsidR="009046AB" w:rsidRPr="00FC7F47" w:rsidRDefault="009046AB"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cs="Garamond"/>
          <w:sz w:val="20"/>
          <w:szCs w:val="20"/>
        </w:rPr>
        <w:t>Zamawiający nie dopuszcza do rozliczeń w walutach obcych.</w:t>
      </w:r>
    </w:p>
    <w:p w14:paraId="07E43C1C" w14:textId="77777777" w:rsidR="009046AB" w:rsidRPr="00FC7F47" w:rsidRDefault="009046AB"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cs="Garamond"/>
          <w:sz w:val="20"/>
          <w:szCs w:val="20"/>
        </w:rPr>
        <w:t>Zamawiający nie przewiduje aukcji elektronicznej.</w:t>
      </w:r>
    </w:p>
    <w:p w14:paraId="59E2AB21" w14:textId="77777777" w:rsidR="009046AB" w:rsidRPr="00FC7F47" w:rsidRDefault="009046AB"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cs="Garamond"/>
          <w:sz w:val="20"/>
          <w:szCs w:val="20"/>
        </w:rPr>
        <w:t>Zamawiający nie przewiduje zwrotu kosztów udziału w postępowaniu.</w:t>
      </w:r>
    </w:p>
    <w:p w14:paraId="67CBEA3A" w14:textId="77777777" w:rsidR="009046AB" w:rsidRPr="00FC7F47" w:rsidRDefault="009046AB"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FC7F47">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FC7F47">
        <w:rPr>
          <w:rFonts w:ascii="Garamond" w:hAnsi="Garamond" w:cs="Arial"/>
          <w:sz w:val="20"/>
          <w:szCs w:val="20"/>
        </w:rPr>
        <w:t>Pzp</w:t>
      </w:r>
      <w:proofErr w:type="spellEnd"/>
      <w:r w:rsidRPr="00FC7F47">
        <w:rPr>
          <w:rFonts w:ascii="Garamond" w:hAnsi="Garamond" w:cs="Arial"/>
          <w:sz w:val="20"/>
          <w:szCs w:val="20"/>
        </w:rPr>
        <w:t>.</w:t>
      </w:r>
    </w:p>
    <w:p w14:paraId="7D48E234" w14:textId="1C785A17" w:rsidR="00CF1CFA" w:rsidRPr="00FC7F47" w:rsidRDefault="00CF1CFA"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sz w:val="20"/>
          <w:szCs w:val="20"/>
        </w:rPr>
        <w:t xml:space="preserve">Zamawiający </w:t>
      </w:r>
      <w:r w:rsidR="00166212" w:rsidRPr="00FC7F47">
        <w:rPr>
          <w:rFonts w:ascii="Garamond" w:hAnsi="Garamond"/>
          <w:sz w:val="20"/>
          <w:szCs w:val="20"/>
        </w:rPr>
        <w:t xml:space="preserve">nie </w:t>
      </w:r>
      <w:r w:rsidRPr="00FC7F47">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FC7F47" w:rsidRDefault="009046AB"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FC7F47" w:rsidRDefault="009046AB" w:rsidP="00170D20">
      <w:pPr>
        <w:numPr>
          <w:ilvl w:val="1"/>
          <w:numId w:val="33"/>
        </w:numPr>
        <w:tabs>
          <w:tab w:val="left" w:pos="0"/>
        </w:tabs>
        <w:spacing w:line="276" w:lineRule="auto"/>
        <w:jc w:val="both"/>
        <w:textAlignment w:val="auto"/>
        <w:rPr>
          <w:rFonts w:ascii="Garamond" w:hAnsi="Garamond" w:cs="Garamond"/>
          <w:sz w:val="20"/>
          <w:szCs w:val="20"/>
        </w:rPr>
      </w:pPr>
      <w:r w:rsidRPr="00FC7F47">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FC7F47" w:rsidRDefault="009046AB" w:rsidP="003E191D">
      <w:pPr>
        <w:numPr>
          <w:ilvl w:val="0"/>
          <w:numId w:val="90"/>
        </w:numPr>
        <w:tabs>
          <w:tab w:val="left" w:pos="0"/>
        </w:tabs>
        <w:spacing w:line="276" w:lineRule="auto"/>
        <w:jc w:val="both"/>
        <w:rPr>
          <w:rFonts w:ascii="Garamond" w:hAnsi="Garamond"/>
          <w:sz w:val="20"/>
          <w:szCs w:val="20"/>
        </w:rPr>
      </w:pPr>
      <w:r w:rsidRPr="00FC7F47">
        <w:rPr>
          <w:rFonts w:ascii="Garamond" w:eastAsia="Garamond" w:hAnsi="Garamond" w:cs="Garamond"/>
          <w:b/>
          <w:sz w:val="20"/>
          <w:szCs w:val="20"/>
        </w:rPr>
        <w:t>INFORMACJA O ZASTOSOWANIU PROCEDURY ODWRÓCONEJ</w:t>
      </w:r>
    </w:p>
    <w:p w14:paraId="150735B7" w14:textId="77777777" w:rsidR="009046AB" w:rsidRPr="00FC7F47" w:rsidRDefault="009046AB" w:rsidP="003E191D">
      <w:pPr>
        <w:numPr>
          <w:ilvl w:val="1"/>
          <w:numId w:val="91"/>
        </w:numPr>
        <w:tabs>
          <w:tab w:val="num" w:pos="0"/>
        </w:tabs>
        <w:spacing w:line="276" w:lineRule="auto"/>
        <w:ind w:left="0" w:firstLine="0"/>
        <w:jc w:val="both"/>
        <w:rPr>
          <w:rFonts w:ascii="Garamond" w:eastAsia="Garamond" w:hAnsi="Garamond" w:cs="Garamond"/>
          <w:sz w:val="20"/>
          <w:szCs w:val="20"/>
        </w:rPr>
      </w:pPr>
      <w:r w:rsidRPr="00FC7F47">
        <w:rPr>
          <w:rFonts w:ascii="Garamond" w:eastAsia="Garamond" w:hAnsi="Garamond" w:cs="Garamond"/>
          <w:sz w:val="20"/>
          <w:szCs w:val="20"/>
        </w:rPr>
        <w:t xml:space="preserve">Zamawiający informuje że stosownie do przepisu 139 ust. 1 </w:t>
      </w:r>
      <w:proofErr w:type="spellStart"/>
      <w:r w:rsidRPr="00FC7F47">
        <w:rPr>
          <w:rFonts w:ascii="Garamond" w:eastAsia="Garamond" w:hAnsi="Garamond" w:cs="Garamond"/>
          <w:sz w:val="20"/>
          <w:szCs w:val="20"/>
        </w:rPr>
        <w:t>Pzp</w:t>
      </w:r>
      <w:proofErr w:type="spellEnd"/>
      <w:r w:rsidRPr="00FC7F47">
        <w:rPr>
          <w:rFonts w:ascii="Garamond" w:eastAsia="Garamond" w:hAnsi="Garamond" w:cs="Garamond"/>
          <w:sz w:val="20"/>
          <w:szCs w:val="20"/>
        </w:rPr>
        <w:t xml:space="preserve"> zastosuje tę procedurę w tym postępowaniu ,,</w:t>
      </w:r>
      <w:r w:rsidRPr="00FC7F47">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FC7F47">
        <w:rPr>
          <w:rFonts w:ascii="Garamond" w:hAnsi="Garamond" w:cs="Garamond"/>
          <w:sz w:val="20"/>
          <w:szCs w:val="20"/>
        </w:rPr>
        <w:t>.”</w:t>
      </w:r>
      <w:r w:rsidRPr="00FC7F47">
        <w:rPr>
          <w:rFonts w:ascii="Garamond" w:eastAsia="Garamond" w:hAnsi="Garamond" w:cs="Garamond"/>
          <w:sz w:val="20"/>
          <w:szCs w:val="20"/>
        </w:rPr>
        <w:t xml:space="preserve"> </w:t>
      </w:r>
      <w:r w:rsidRPr="00FC7F47">
        <w:rPr>
          <w:rFonts w:ascii="Garamond" w:hAnsi="Garamond"/>
          <w:sz w:val="20"/>
          <w:szCs w:val="20"/>
        </w:rPr>
        <w:t xml:space="preserve">W przypadku, o którym mowa w 139 ust. 1, wykonawca nie jest obowiązany do złożenia wraz z ofertą oświadczenia, o którym mowa w art. </w:t>
      </w:r>
      <w:hyperlink r:id="rId15" w:history="1">
        <w:r w:rsidRPr="00FC7F47">
          <w:rPr>
            <w:rFonts w:ascii="Garamond" w:hAnsi="Garamond"/>
            <w:sz w:val="20"/>
            <w:szCs w:val="20"/>
          </w:rPr>
          <w:t>125</w:t>
        </w:r>
      </w:hyperlink>
      <w:r w:rsidRPr="00FC7F47">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FC7F47" w:rsidRDefault="009046AB" w:rsidP="003E191D">
      <w:pPr>
        <w:numPr>
          <w:ilvl w:val="0"/>
          <w:numId w:val="90"/>
        </w:numPr>
        <w:tabs>
          <w:tab w:val="left" w:pos="0"/>
        </w:tabs>
        <w:spacing w:line="276" w:lineRule="auto"/>
        <w:jc w:val="both"/>
        <w:rPr>
          <w:rFonts w:ascii="Garamond" w:hAnsi="Garamond"/>
          <w:sz w:val="20"/>
          <w:szCs w:val="20"/>
        </w:rPr>
      </w:pPr>
      <w:r w:rsidRPr="00FC7F47">
        <w:rPr>
          <w:rFonts w:ascii="Garamond" w:eastAsia="Garamond" w:hAnsi="Garamond" w:cs="Garamond"/>
          <w:b/>
          <w:sz w:val="20"/>
          <w:szCs w:val="20"/>
        </w:rPr>
        <w:t xml:space="preserve">INFORMACJA CO DO PRAWA OPCJI ORAZ </w:t>
      </w:r>
      <w:r w:rsidRPr="00FC7F47">
        <w:rPr>
          <w:rFonts w:ascii="Garamond" w:hAnsi="Garamond" w:cs="Garamond"/>
          <w:b/>
          <w:bCs/>
          <w:sz w:val="20"/>
          <w:szCs w:val="20"/>
        </w:rPr>
        <w:t>OZNACZENIE PRZEDMIOTU ZAMÓWIENIA WEDŁUG KODU WSPÓLNEGO SŁOWNIKA ZAMÓWIEŃ</w:t>
      </w:r>
    </w:p>
    <w:p w14:paraId="69EF1138" w14:textId="72673259" w:rsidR="00847A95" w:rsidRPr="00FC7F47" w:rsidRDefault="00F540D6" w:rsidP="00170D20">
      <w:pPr>
        <w:tabs>
          <w:tab w:val="left" w:pos="0"/>
        </w:tabs>
        <w:spacing w:line="276" w:lineRule="auto"/>
        <w:jc w:val="both"/>
        <w:rPr>
          <w:rFonts w:ascii="Garamond" w:eastAsia="Garamond" w:hAnsi="Garamond" w:cs="Garamond"/>
          <w:sz w:val="20"/>
          <w:szCs w:val="20"/>
        </w:rPr>
      </w:pPr>
      <w:r w:rsidRPr="00FC7F47">
        <w:rPr>
          <w:rFonts w:ascii="Garamond" w:eastAsia="Garamond" w:hAnsi="Garamond" w:cs="Garamond"/>
          <w:bCs/>
          <w:sz w:val="20"/>
          <w:szCs w:val="20"/>
        </w:rPr>
        <w:t>8</w:t>
      </w:r>
      <w:r w:rsidR="009046AB" w:rsidRPr="00FC7F47">
        <w:rPr>
          <w:rFonts w:ascii="Garamond" w:eastAsia="Garamond" w:hAnsi="Garamond" w:cs="Garamond"/>
          <w:bCs/>
          <w:sz w:val="20"/>
          <w:szCs w:val="20"/>
        </w:rPr>
        <w:t xml:space="preserve">.1        </w:t>
      </w:r>
      <w:r w:rsidRPr="00FC7F47">
        <w:rPr>
          <w:rFonts w:ascii="Garamond" w:eastAsia="Garamond" w:hAnsi="Garamond" w:cs="Garamond"/>
          <w:bCs/>
          <w:sz w:val="20"/>
          <w:szCs w:val="20"/>
        </w:rPr>
        <w:t xml:space="preserve">       </w:t>
      </w:r>
      <w:r w:rsidR="009046AB" w:rsidRPr="00FC7F47">
        <w:rPr>
          <w:rFonts w:ascii="Garamond" w:eastAsia="Garamond" w:hAnsi="Garamond" w:cs="Garamond"/>
          <w:sz w:val="20"/>
          <w:szCs w:val="20"/>
        </w:rPr>
        <w:t xml:space="preserve">Zgodnie z prawem opcji: </w:t>
      </w:r>
      <w:r w:rsidR="009D0BF9" w:rsidRPr="00FC7F47">
        <w:rPr>
          <w:rFonts w:ascii="Garamond" w:eastAsia="Garamond" w:hAnsi="Garamond" w:cs="Garamond"/>
          <w:sz w:val="20"/>
          <w:szCs w:val="20"/>
        </w:rPr>
        <w:t>zgodnie z</w:t>
      </w:r>
      <w:r w:rsidR="00616733" w:rsidRPr="00FC7F47">
        <w:rPr>
          <w:rFonts w:ascii="Garamond" w:eastAsia="Garamond" w:hAnsi="Garamond" w:cs="Garamond"/>
          <w:sz w:val="20"/>
          <w:szCs w:val="20"/>
        </w:rPr>
        <w:t xml:space="preserve">e </w:t>
      </w:r>
      <w:r w:rsidR="009D0BF9" w:rsidRPr="00FC7F47">
        <w:rPr>
          <w:rFonts w:ascii="Garamond" w:eastAsia="Garamond" w:hAnsi="Garamond" w:cs="Garamond"/>
          <w:sz w:val="20"/>
          <w:szCs w:val="20"/>
        </w:rPr>
        <w:t>wzorem umowy w tym zakresie.</w:t>
      </w:r>
    </w:p>
    <w:p w14:paraId="4705A253" w14:textId="17BF867A" w:rsidR="00C762A3" w:rsidRPr="00FC7F47" w:rsidRDefault="00847A95" w:rsidP="00170D20">
      <w:pPr>
        <w:tabs>
          <w:tab w:val="left" w:pos="0"/>
        </w:tabs>
        <w:spacing w:line="276" w:lineRule="auto"/>
        <w:jc w:val="both"/>
        <w:rPr>
          <w:rFonts w:ascii="Garamond" w:eastAsia="Garamond" w:hAnsi="Garamond" w:cs="Garamond"/>
          <w:sz w:val="20"/>
          <w:szCs w:val="20"/>
        </w:rPr>
      </w:pPr>
      <w:r w:rsidRPr="00FC7F47">
        <w:rPr>
          <w:rFonts w:ascii="Garamond" w:eastAsia="Garamond" w:hAnsi="Garamond" w:cs="Garamond"/>
          <w:sz w:val="20"/>
          <w:szCs w:val="20"/>
        </w:rPr>
        <w:t>8.2</w:t>
      </w:r>
      <w:r w:rsidRPr="00FC7F47">
        <w:rPr>
          <w:rFonts w:ascii="Garamond" w:eastAsia="Garamond" w:hAnsi="Garamond" w:cs="Garamond"/>
          <w:sz w:val="20"/>
          <w:szCs w:val="20"/>
        </w:rPr>
        <w:tab/>
        <w:t xml:space="preserve">     </w:t>
      </w:r>
      <w:r w:rsidR="005571B1" w:rsidRPr="00FC7F47">
        <w:rPr>
          <w:rFonts w:ascii="Garamond" w:eastAsia="Garamond" w:hAnsi="Garamond" w:cs="Garamond"/>
          <w:sz w:val="20"/>
          <w:szCs w:val="20"/>
        </w:rPr>
        <w:t>Kod CPV</w:t>
      </w:r>
      <w:r w:rsidR="00C762A3" w:rsidRPr="00FC7F47">
        <w:rPr>
          <w:rFonts w:ascii="Garamond" w:eastAsia="Garamond" w:hAnsi="Garamond" w:cs="Garamond"/>
          <w:sz w:val="20"/>
          <w:szCs w:val="20"/>
        </w:rPr>
        <w:t xml:space="preserve"> – </w:t>
      </w:r>
      <w:r w:rsidR="00C762A3" w:rsidRPr="00FC7F47">
        <w:rPr>
          <w:rStyle w:val="Pogrubienie"/>
          <w:rFonts w:ascii="Garamond" w:hAnsi="Garamond"/>
        </w:rPr>
        <w:t>39150000-8 (Różne meble i wyposażenie)</w:t>
      </w:r>
    </w:p>
    <w:p w14:paraId="32378E80" w14:textId="68219C77" w:rsidR="0006602E" w:rsidRPr="00FC7F47" w:rsidRDefault="005571B1" w:rsidP="00170D20">
      <w:pPr>
        <w:tabs>
          <w:tab w:val="left" w:pos="0"/>
        </w:tabs>
        <w:spacing w:line="276" w:lineRule="auto"/>
        <w:jc w:val="both"/>
        <w:rPr>
          <w:rFonts w:ascii="Garamond" w:eastAsia="SimSun" w:hAnsi="Garamond" w:cs="Arial"/>
          <w:kern w:val="0"/>
          <w:sz w:val="20"/>
          <w:szCs w:val="20"/>
          <w:lang w:eastAsia="pl-PL"/>
        </w:rPr>
      </w:pPr>
      <w:r w:rsidRPr="00FC7F47">
        <w:rPr>
          <w:rFonts w:ascii="Garamond" w:eastAsia="Garamond" w:hAnsi="Garamond" w:cs="Garamond"/>
          <w:sz w:val="20"/>
          <w:szCs w:val="20"/>
        </w:rPr>
        <w:t xml:space="preserve"> </w:t>
      </w:r>
    </w:p>
    <w:p w14:paraId="13384876" w14:textId="77777777" w:rsidR="00BF0869"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1. Zabudowa i instalacje (pakiet nr 1)</w:t>
      </w:r>
    </w:p>
    <w:p w14:paraId="1ADD2117" w14:textId="1B71BD84" w:rsidR="00BF0869" w:rsidRPr="00FC7F47" w:rsidRDefault="00BF0869" w:rsidP="003E191D">
      <w:pPr>
        <w:pStyle w:val="Akapitzlist"/>
        <w:numPr>
          <w:ilvl w:val="0"/>
          <w:numId w:val="126"/>
        </w:numPr>
        <w:suppressAutoHyphens w:val="0"/>
        <w:autoSpaceDN/>
        <w:spacing w:after="0"/>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39150000-8</w:t>
      </w:r>
      <w:r w:rsidRPr="00FC7F47">
        <w:rPr>
          <w:rFonts w:ascii="Garamond" w:hAnsi="Garamond"/>
          <w:kern w:val="0"/>
          <w:sz w:val="20"/>
          <w:szCs w:val="20"/>
          <w:lang w:eastAsia="pl-PL"/>
        </w:rPr>
        <w:t xml:space="preserve"> – Różne meble i wyposażenie </w:t>
      </w:r>
    </w:p>
    <w:p w14:paraId="304B230F" w14:textId="4ED7F1F5" w:rsidR="00BF0869" w:rsidRPr="00FC7F47" w:rsidRDefault="00BF0869" w:rsidP="003E191D">
      <w:pPr>
        <w:pStyle w:val="Akapitzlist"/>
        <w:numPr>
          <w:ilvl w:val="0"/>
          <w:numId w:val="126"/>
        </w:numPr>
        <w:suppressAutoHyphens w:val="0"/>
        <w:autoSpaceDN/>
        <w:spacing w:after="0"/>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39141000-2</w:t>
      </w:r>
      <w:r w:rsidRPr="00FC7F47">
        <w:rPr>
          <w:rFonts w:ascii="Garamond" w:hAnsi="Garamond"/>
          <w:kern w:val="0"/>
          <w:sz w:val="20"/>
          <w:szCs w:val="20"/>
          <w:lang w:eastAsia="pl-PL"/>
        </w:rPr>
        <w:t xml:space="preserve"> – Meble kuchenne </w:t>
      </w:r>
    </w:p>
    <w:p w14:paraId="2A4864C9" w14:textId="21E5C640" w:rsidR="00BF0869" w:rsidRPr="00FC7F47" w:rsidRDefault="00BF0869" w:rsidP="003E191D">
      <w:pPr>
        <w:pStyle w:val="Akapitzlist"/>
        <w:numPr>
          <w:ilvl w:val="0"/>
          <w:numId w:val="126"/>
        </w:numPr>
        <w:suppressAutoHyphens w:val="0"/>
        <w:autoSpaceDN/>
        <w:spacing w:after="0"/>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45421153-1</w:t>
      </w:r>
      <w:r w:rsidRPr="00FC7F47">
        <w:rPr>
          <w:rFonts w:ascii="Garamond" w:hAnsi="Garamond"/>
          <w:kern w:val="0"/>
          <w:sz w:val="20"/>
          <w:szCs w:val="20"/>
          <w:lang w:eastAsia="pl-PL"/>
        </w:rPr>
        <w:t xml:space="preserve"> – Instalowanie zabudowanych mebli </w:t>
      </w:r>
    </w:p>
    <w:p w14:paraId="2C1E4A77" w14:textId="3D994DE7" w:rsidR="00BF0869" w:rsidRPr="00FC7F47" w:rsidRDefault="00BF0869" w:rsidP="003E191D">
      <w:pPr>
        <w:pStyle w:val="Akapitzlist"/>
        <w:numPr>
          <w:ilvl w:val="0"/>
          <w:numId w:val="126"/>
        </w:numPr>
        <w:suppressAutoHyphens w:val="0"/>
        <w:autoSpaceDN/>
        <w:spacing w:after="0"/>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45421160-3</w:t>
      </w:r>
      <w:r w:rsidRPr="00FC7F47">
        <w:rPr>
          <w:rFonts w:ascii="Garamond" w:hAnsi="Garamond"/>
          <w:kern w:val="0"/>
          <w:sz w:val="20"/>
          <w:szCs w:val="20"/>
          <w:lang w:eastAsia="pl-PL"/>
        </w:rPr>
        <w:t xml:space="preserve"> – Instalowanie wyrobów metalowych (jeśli są np. systemowe zabudowy techniczne)</w:t>
      </w:r>
    </w:p>
    <w:p w14:paraId="211B6F94" w14:textId="77777777" w:rsidR="00BF0869"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2. Meble gotowe (pakiet nr 2)</w:t>
      </w:r>
    </w:p>
    <w:p w14:paraId="34944B05" w14:textId="77777777" w:rsidR="00BF0869" w:rsidRPr="00FC7F47" w:rsidRDefault="00BF0869" w:rsidP="003E191D">
      <w:pPr>
        <w:numPr>
          <w:ilvl w:val="0"/>
          <w:numId w:val="118"/>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39100000-3 – Meble </w:t>
      </w:r>
    </w:p>
    <w:p w14:paraId="2CA31651" w14:textId="77777777" w:rsidR="00BF0869"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3. Fotele i taborety (pakiet nr 3)</w:t>
      </w:r>
    </w:p>
    <w:p w14:paraId="079BEE75" w14:textId="77777777" w:rsidR="00BF0869" w:rsidRPr="00FC7F47" w:rsidRDefault="00BF0869" w:rsidP="003E191D">
      <w:pPr>
        <w:numPr>
          <w:ilvl w:val="0"/>
          <w:numId w:val="119"/>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39113100-8 – Fotele </w:t>
      </w:r>
    </w:p>
    <w:p w14:paraId="0417A77E" w14:textId="77777777" w:rsidR="00BF0869" w:rsidRPr="00FC7F47" w:rsidRDefault="00BF0869" w:rsidP="003E191D">
      <w:pPr>
        <w:numPr>
          <w:ilvl w:val="0"/>
          <w:numId w:val="119"/>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39112000-0 – Krzesła </w:t>
      </w:r>
    </w:p>
    <w:p w14:paraId="6D98B141" w14:textId="77777777" w:rsidR="00BF0869"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4. AGD (pakiet nr 4)</w:t>
      </w:r>
    </w:p>
    <w:p w14:paraId="15D4F11E" w14:textId="77777777" w:rsidR="00BF0869" w:rsidRPr="00FC7F47" w:rsidRDefault="00BF0869" w:rsidP="003E191D">
      <w:pPr>
        <w:numPr>
          <w:ilvl w:val="0"/>
          <w:numId w:val="120"/>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39700000-9 – Sprzęt gospodarstwa domowego </w:t>
      </w:r>
    </w:p>
    <w:p w14:paraId="29AD777A" w14:textId="77777777" w:rsidR="00BF0869"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5. Monitory (pakiet nr 5)</w:t>
      </w:r>
    </w:p>
    <w:p w14:paraId="7ECD4421" w14:textId="77777777" w:rsidR="00BF0869" w:rsidRPr="00FC7F47" w:rsidRDefault="00BF0869" w:rsidP="003E191D">
      <w:pPr>
        <w:numPr>
          <w:ilvl w:val="0"/>
          <w:numId w:val="121"/>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30231300-0 – Monitory ekranowe </w:t>
      </w:r>
    </w:p>
    <w:p w14:paraId="7192CF95" w14:textId="77777777" w:rsidR="00BF0869"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6. Rolety (pakiet nr 6)</w:t>
      </w:r>
    </w:p>
    <w:p w14:paraId="283271AE" w14:textId="77777777" w:rsidR="00BF0869" w:rsidRPr="00FC7F47" w:rsidRDefault="00BF0869" w:rsidP="003E191D">
      <w:pPr>
        <w:numPr>
          <w:ilvl w:val="0"/>
          <w:numId w:val="122"/>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39515400-9 – Rolety </w:t>
      </w:r>
    </w:p>
    <w:p w14:paraId="575DC4F3" w14:textId="77777777" w:rsidR="00BF0869"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7. Sprzęt sportowy (pakiet nr 7)</w:t>
      </w:r>
    </w:p>
    <w:p w14:paraId="43599171" w14:textId="77777777" w:rsidR="00BF0869" w:rsidRPr="00FC7F47" w:rsidRDefault="00BF0869" w:rsidP="003E191D">
      <w:pPr>
        <w:numPr>
          <w:ilvl w:val="0"/>
          <w:numId w:val="123"/>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37400000-2 – Artykuły i sprzęt sportowy </w:t>
      </w:r>
    </w:p>
    <w:p w14:paraId="024AF827" w14:textId="77777777" w:rsidR="00042770"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8. Szafki metalowe i innego typu, sejfy (pakiet nr 8)</w:t>
      </w:r>
    </w:p>
    <w:p w14:paraId="380DA272" w14:textId="77777777" w:rsidR="00042770" w:rsidRPr="00FC7F47" w:rsidRDefault="00042770" w:rsidP="003E191D">
      <w:pPr>
        <w:pStyle w:val="Akapitzlist"/>
        <w:numPr>
          <w:ilvl w:val="0"/>
          <w:numId w:val="127"/>
        </w:numPr>
        <w:suppressAutoHyphens w:val="0"/>
        <w:autoSpaceDN/>
        <w:spacing w:after="0"/>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39173000-5</w:t>
      </w:r>
      <w:r w:rsidRPr="00FC7F47">
        <w:rPr>
          <w:rFonts w:ascii="Garamond" w:hAnsi="Garamond"/>
          <w:kern w:val="0"/>
          <w:sz w:val="20"/>
          <w:szCs w:val="20"/>
          <w:lang w:eastAsia="pl-PL"/>
        </w:rPr>
        <w:t xml:space="preserve"> – Jednostki przechowywania (regały, systemy składowania) </w:t>
      </w:r>
    </w:p>
    <w:p w14:paraId="6A8FB503" w14:textId="7DCE9581" w:rsidR="00042770" w:rsidRPr="00FC7F47" w:rsidRDefault="00042770" w:rsidP="003E191D">
      <w:pPr>
        <w:pStyle w:val="Akapitzlist"/>
        <w:numPr>
          <w:ilvl w:val="0"/>
          <w:numId w:val="127"/>
        </w:numPr>
        <w:suppressAutoHyphens w:val="0"/>
        <w:autoSpaceDN/>
        <w:spacing w:after="0"/>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44421300-0</w:t>
      </w:r>
      <w:r w:rsidRPr="00FC7F47">
        <w:rPr>
          <w:rFonts w:ascii="Garamond" w:hAnsi="Garamond"/>
          <w:kern w:val="0"/>
          <w:sz w:val="20"/>
          <w:szCs w:val="20"/>
          <w:lang w:eastAsia="pl-PL"/>
        </w:rPr>
        <w:t xml:space="preserve"> – Sejfy</w:t>
      </w:r>
    </w:p>
    <w:p w14:paraId="4223D762" w14:textId="77777777" w:rsidR="00BF0869"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9. Wyposażenie laboratoryjne (pakiet nr 9)</w:t>
      </w:r>
    </w:p>
    <w:p w14:paraId="740A99DF" w14:textId="77777777" w:rsidR="00BF0869" w:rsidRPr="00FC7F47" w:rsidRDefault="00BF0869" w:rsidP="003E191D">
      <w:pPr>
        <w:numPr>
          <w:ilvl w:val="0"/>
          <w:numId w:val="124"/>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38000000-5 – Sprzęt laboratoryjny, optyczny i precyzyjny </w:t>
      </w:r>
    </w:p>
    <w:p w14:paraId="761DC416" w14:textId="77777777" w:rsidR="00BF0869" w:rsidRPr="00FC7F47" w:rsidRDefault="00BF0869" w:rsidP="00170D20">
      <w:pPr>
        <w:suppressAutoHyphens w:val="0"/>
        <w:autoSpaceDN/>
        <w:spacing w:line="276"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lastRenderedPageBreak/>
        <w:t>10. Tablice (pakiet nr 10)</w:t>
      </w:r>
    </w:p>
    <w:p w14:paraId="6EF86D16" w14:textId="77777777" w:rsidR="00BF0869" w:rsidRPr="00FC7F47" w:rsidRDefault="00BF0869" w:rsidP="003E191D">
      <w:pPr>
        <w:numPr>
          <w:ilvl w:val="0"/>
          <w:numId w:val="125"/>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39162100-6 – Pomoce dydaktyczne </w:t>
      </w:r>
    </w:p>
    <w:p w14:paraId="4B7DD0D0" w14:textId="77777777" w:rsidR="00BF0869" w:rsidRPr="00FC7F47" w:rsidRDefault="00BF0869" w:rsidP="003E191D">
      <w:pPr>
        <w:numPr>
          <w:ilvl w:val="0"/>
          <w:numId w:val="125"/>
        </w:numPr>
        <w:suppressAutoHyphens w:val="0"/>
        <w:autoSpaceDN/>
        <w:spacing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30195920-7 – Tablice </w:t>
      </w:r>
      <w:proofErr w:type="spellStart"/>
      <w:r w:rsidRPr="00FC7F47">
        <w:rPr>
          <w:rFonts w:ascii="Garamond" w:hAnsi="Garamond"/>
          <w:kern w:val="0"/>
          <w:sz w:val="20"/>
          <w:szCs w:val="20"/>
          <w:lang w:eastAsia="pl-PL"/>
        </w:rPr>
        <w:t>suchościeralne</w:t>
      </w:r>
      <w:proofErr w:type="spellEnd"/>
      <w:r w:rsidRPr="00FC7F47">
        <w:rPr>
          <w:rFonts w:ascii="Garamond" w:hAnsi="Garamond"/>
          <w:kern w:val="0"/>
          <w:sz w:val="20"/>
          <w:szCs w:val="20"/>
          <w:lang w:eastAsia="pl-PL"/>
        </w:rPr>
        <w:t xml:space="preserve"> lub kredowe</w:t>
      </w:r>
    </w:p>
    <w:p w14:paraId="21276D73" w14:textId="576CECA4" w:rsidR="001F7E3A" w:rsidRPr="00FC7F47" w:rsidRDefault="009046AB" w:rsidP="003E191D">
      <w:pPr>
        <w:numPr>
          <w:ilvl w:val="0"/>
          <w:numId w:val="90"/>
        </w:numPr>
        <w:tabs>
          <w:tab w:val="left" w:pos="0"/>
        </w:tabs>
        <w:spacing w:line="276" w:lineRule="auto"/>
        <w:jc w:val="both"/>
        <w:rPr>
          <w:rFonts w:ascii="Garamond" w:hAnsi="Garamond"/>
          <w:b/>
          <w:bCs/>
          <w:sz w:val="20"/>
          <w:szCs w:val="20"/>
        </w:rPr>
      </w:pPr>
      <w:r w:rsidRPr="00FC7F47">
        <w:rPr>
          <w:rFonts w:ascii="Garamond" w:eastAsia="Garamond" w:hAnsi="Garamond"/>
          <w:b/>
          <w:bCs/>
          <w:sz w:val="20"/>
          <w:szCs w:val="20"/>
        </w:rPr>
        <w:t>TERMIN WYKONANIA ZAMÓWIENIA PUBLICZNEGO:</w:t>
      </w:r>
      <w:r w:rsidRPr="00FC7F47">
        <w:rPr>
          <w:rFonts w:ascii="Garamond" w:hAnsi="Garamond"/>
          <w:b/>
          <w:bCs/>
          <w:sz w:val="20"/>
          <w:szCs w:val="20"/>
        </w:rPr>
        <w:t xml:space="preserve"> </w:t>
      </w:r>
      <w:r w:rsidR="00A77B44" w:rsidRPr="00FC7F47">
        <w:rPr>
          <w:rFonts w:ascii="Garamond" w:hAnsi="Garamond"/>
          <w:b/>
          <w:bCs/>
          <w:sz w:val="20"/>
          <w:szCs w:val="20"/>
        </w:rPr>
        <w:t xml:space="preserve"> </w:t>
      </w:r>
      <w:r w:rsidR="001F7E3A" w:rsidRPr="00EB0555">
        <w:rPr>
          <w:rFonts w:ascii="Garamond" w:eastAsia="Garamond" w:hAnsi="Garamond" w:cs="Garamond"/>
          <w:b/>
          <w:bCs/>
          <w:color w:val="C00000"/>
          <w:sz w:val="20"/>
          <w:szCs w:val="20"/>
        </w:rPr>
        <w:t xml:space="preserve">Zamówienie będzie realizowane </w:t>
      </w:r>
      <w:r w:rsidR="00A77B44" w:rsidRPr="00EB0555">
        <w:rPr>
          <w:rFonts w:ascii="Garamond" w:eastAsia="Garamond" w:hAnsi="Garamond" w:cs="Garamond"/>
          <w:b/>
          <w:bCs/>
          <w:color w:val="C00000"/>
          <w:sz w:val="20"/>
          <w:szCs w:val="20"/>
        </w:rPr>
        <w:t xml:space="preserve">w </w:t>
      </w:r>
      <w:r w:rsidR="008A6B65" w:rsidRPr="00EB0555">
        <w:rPr>
          <w:rFonts w:ascii="Garamond" w:eastAsia="Garamond" w:hAnsi="Garamond" w:cs="Garamond"/>
          <w:b/>
          <w:bCs/>
          <w:color w:val="C00000"/>
          <w:sz w:val="20"/>
          <w:szCs w:val="20"/>
        </w:rPr>
        <w:t xml:space="preserve">terminie </w:t>
      </w:r>
      <w:r w:rsidR="00A77B44" w:rsidRPr="00EB0555">
        <w:rPr>
          <w:rFonts w:ascii="Garamond" w:eastAsia="Garamond" w:hAnsi="Garamond" w:cs="Garamond"/>
          <w:b/>
          <w:bCs/>
          <w:color w:val="C00000"/>
          <w:sz w:val="20"/>
          <w:szCs w:val="20"/>
        </w:rPr>
        <w:t xml:space="preserve">maksymalnym do dnia </w:t>
      </w:r>
      <w:r w:rsidR="00EB0555" w:rsidRPr="00EB0555">
        <w:rPr>
          <w:rFonts w:ascii="Garamond" w:eastAsia="Garamond" w:hAnsi="Garamond" w:cs="Garamond"/>
          <w:b/>
          <w:bCs/>
          <w:color w:val="C00000"/>
          <w:sz w:val="20"/>
          <w:szCs w:val="20"/>
        </w:rPr>
        <w:t>14</w:t>
      </w:r>
      <w:r w:rsidR="0005048D" w:rsidRPr="00EB0555">
        <w:rPr>
          <w:rFonts w:ascii="Garamond" w:eastAsia="Garamond" w:hAnsi="Garamond" w:cs="Garamond"/>
          <w:b/>
          <w:bCs/>
          <w:color w:val="C00000"/>
          <w:sz w:val="20"/>
          <w:szCs w:val="20"/>
        </w:rPr>
        <w:t>.0</w:t>
      </w:r>
      <w:r w:rsidR="00BF0869" w:rsidRPr="00EB0555">
        <w:rPr>
          <w:rFonts w:ascii="Garamond" w:eastAsia="Garamond" w:hAnsi="Garamond" w:cs="Garamond"/>
          <w:b/>
          <w:bCs/>
          <w:color w:val="C00000"/>
          <w:sz w:val="20"/>
          <w:szCs w:val="20"/>
        </w:rPr>
        <w:t>8</w:t>
      </w:r>
      <w:r w:rsidR="0005048D" w:rsidRPr="00EB0555">
        <w:rPr>
          <w:rFonts w:ascii="Garamond" w:eastAsia="Garamond" w:hAnsi="Garamond" w:cs="Garamond"/>
          <w:b/>
          <w:bCs/>
          <w:color w:val="C00000"/>
          <w:sz w:val="20"/>
          <w:szCs w:val="20"/>
        </w:rPr>
        <w:t>.2026 roku</w:t>
      </w:r>
      <w:r w:rsidR="00A77B44" w:rsidRPr="00EB0555">
        <w:rPr>
          <w:rFonts w:ascii="Garamond" w:eastAsia="Garamond" w:hAnsi="Garamond" w:cs="Garamond"/>
          <w:b/>
          <w:bCs/>
          <w:color w:val="C00000"/>
          <w:sz w:val="20"/>
          <w:szCs w:val="20"/>
        </w:rPr>
        <w:t xml:space="preserve"> </w:t>
      </w:r>
      <w:r w:rsidR="001F7E3A" w:rsidRPr="00EB0555">
        <w:rPr>
          <w:rFonts w:ascii="Garamond" w:eastAsia="Garamond" w:hAnsi="Garamond" w:cs="Garamond"/>
          <w:b/>
          <w:bCs/>
          <w:color w:val="C00000"/>
          <w:sz w:val="20"/>
          <w:szCs w:val="20"/>
        </w:rPr>
        <w:t xml:space="preserve">od </w:t>
      </w:r>
      <w:r w:rsidR="008A6B65" w:rsidRPr="00EB0555">
        <w:rPr>
          <w:rFonts w:ascii="Garamond" w:eastAsia="Garamond" w:hAnsi="Garamond" w:cs="Garamond"/>
          <w:b/>
          <w:bCs/>
          <w:color w:val="C00000"/>
          <w:sz w:val="20"/>
          <w:szCs w:val="20"/>
        </w:rPr>
        <w:t>dnia podpisania umowy.</w:t>
      </w:r>
    </w:p>
    <w:p w14:paraId="3C2FB574" w14:textId="77777777" w:rsidR="009046AB" w:rsidRPr="00FC7F47" w:rsidRDefault="009046AB" w:rsidP="003E191D">
      <w:pPr>
        <w:numPr>
          <w:ilvl w:val="0"/>
          <w:numId w:val="90"/>
        </w:numPr>
        <w:tabs>
          <w:tab w:val="left" w:pos="0"/>
        </w:tabs>
        <w:spacing w:line="276" w:lineRule="auto"/>
        <w:jc w:val="both"/>
        <w:rPr>
          <w:rFonts w:ascii="Garamond" w:hAnsi="Garamond"/>
          <w:sz w:val="20"/>
          <w:szCs w:val="20"/>
        </w:rPr>
      </w:pPr>
      <w:r w:rsidRPr="00FC7F47">
        <w:rPr>
          <w:rFonts w:ascii="Garamond" w:hAnsi="Garamond" w:cs="Garamond"/>
          <w:b/>
          <w:bCs/>
          <w:sz w:val="20"/>
          <w:szCs w:val="20"/>
        </w:rPr>
        <w:t>OPIS WARUNKÓW UDZIAŁU W POSTĘPOWANIU ORAZ SPOSOBU OCENY ICH SPEŁNIENIA</w:t>
      </w:r>
    </w:p>
    <w:p w14:paraId="241EF21E" w14:textId="2C3242F9" w:rsidR="00A37E8E" w:rsidRPr="00FC7F47" w:rsidRDefault="00A37E8E" w:rsidP="003E191D">
      <w:pPr>
        <w:widowControl w:val="0"/>
        <w:numPr>
          <w:ilvl w:val="1"/>
          <w:numId w:val="90"/>
        </w:numPr>
        <w:spacing w:line="276" w:lineRule="auto"/>
        <w:jc w:val="both"/>
        <w:textAlignment w:val="auto"/>
        <w:rPr>
          <w:rFonts w:ascii="Garamond" w:hAnsi="Garamond"/>
          <w:sz w:val="20"/>
          <w:szCs w:val="20"/>
        </w:rPr>
      </w:pPr>
      <w:r w:rsidRPr="00FC7F47">
        <w:rPr>
          <w:rFonts w:ascii="Garamond" w:hAnsi="Garamond"/>
          <w:kern w:val="0"/>
          <w:sz w:val="20"/>
          <w:szCs w:val="20"/>
          <w:lang w:eastAsia="pl-PL"/>
        </w:rPr>
        <w:t xml:space="preserve">O zamówienie mogą ubiegać się Wykonawcy, którzy nie podlegają wykluczeniu z postępowania w okolicznościach, o których mowa w art. 108 ust. 1 pkt 1–6 </w:t>
      </w:r>
      <w:r w:rsidR="00F36B1A" w:rsidRPr="00FC7F47">
        <w:rPr>
          <w:rFonts w:ascii="Garamond" w:hAnsi="Garamond" w:cs="Garamond"/>
          <w:sz w:val="20"/>
          <w:szCs w:val="20"/>
        </w:rPr>
        <w:t>ustawy Prawo zamówień publicznych</w:t>
      </w:r>
      <w:r w:rsidRPr="00FC7F47">
        <w:rPr>
          <w:rFonts w:ascii="Garamond" w:hAnsi="Garamond"/>
          <w:kern w:val="0"/>
          <w:sz w:val="20"/>
          <w:szCs w:val="20"/>
          <w:lang w:eastAsia="pl-PL"/>
        </w:rPr>
        <w:t xml:space="preserve"> oraz w art. 7 ust. 1 ustawy z dnia 13 kwietnia 2022 r. o szczególnych rozwiązaniach w zakresie przeciwdziałania wspieraniu agresji na Ukrainę oraz służących ochronie bezpieczeństwa narodowego (Dz.U. z 2025 r. poz. 514 ze zm.) i art. 5k ust. 1 Rozporządzenia Rady (UE) Nr 833/2014 z dnia 31 lipca 2014 r. dotyczącego środków ograniczających w związku z działaniami Rosji destabilizującymi sytuację na Ukrainie (Dz. Urz. UE L 229 z 31.07.2014, str. 1, z </w:t>
      </w:r>
      <w:proofErr w:type="spellStart"/>
      <w:r w:rsidRPr="00FC7F47">
        <w:rPr>
          <w:rFonts w:ascii="Garamond" w:hAnsi="Garamond"/>
          <w:kern w:val="0"/>
          <w:sz w:val="20"/>
          <w:szCs w:val="20"/>
          <w:lang w:eastAsia="pl-PL"/>
        </w:rPr>
        <w:t>późn</w:t>
      </w:r>
      <w:proofErr w:type="spellEnd"/>
      <w:r w:rsidRPr="00FC7F47">
        <w:rPr>
          <w:rFonts w:ascii="Garamond" w:hAnsi="Garamond"/>
          <w:kern w:val="0"/>
          <w:sz w:val="20"/>
          <w:szCs w:val="20"/>
          <w:lang w:eastAsia="pl-PL"/>
        </w:rPr>
        <w:t>. zm.) oraz spełniają (o ile zostały określone) warunki udziału w postępowaniu określone przez Zamawiającego w Ogłoszeniu o zamówieniu i SWZ.</w:t>
      </w:r>
    </w:p>
    <w:p w14:paraId="2930A75E" w14:textId="77777777" w:rsidR="000F6E04" w:rsidRPr="00FC7F47" w:rsidRDefault="000F6E04" w:rsidP="00170D20">
      <w:pPr>
        <w:suppressAutoHyphens w:val="0"/>
        <w:autoSpaceDN/>
        <w:spacing w:line="276" w:lineRule="auto"/>
        <w:textAlignment w:val="auto"/>
        <w:rPr>
          <w:rFonts w:ascii="Garamond" w:hAnsi="Garamond"/>
          <w:kern w:val="0"/>
          <w:sz w:val="20"/>
          <w:szCs w:val="20"/>
          <w:lang w:eastAsia="pl-PL"/>
        </w:rPr>
      </w:pPr>
    </w:p>
    <w:p w14:paraId="77117A56" w14:textId="3F8A391E" w:rsidR="009046AB" w:rsidRPr="00FC7F47" w:rsidRDefault="009046AB" w:rsidP="003E191D">
      <w:pPr>
        <w:pStyle w:val="Akapitzlist"/>
        <w:widowControl w:val="0"/>
        <w:numPr>
          <w:ilvl w:val="2"/>
          <w:numId w:val="129"/>
        </w:numPr>
        <w:ind w:left="0" w:firstLine="0"/>
        <w:jc w:val="both"/>
        <w:rPr>
          <w:rFonts w:ascii="Garamond" w:hAnsi="Garamond" w:cs="Garamond"/>
          <w:sz w:val="20"/>
          <w:szCs w:val="20"/>
        </w:rPr>
      </w:pPr>
      <w:r w:rsidRPr="00FC7F47">
        <w:rPr>
          <w:rFonts w:ascii="Garamond" w:hAnsi="Garamond" w:cs="Garamond"/>
          <w:sz w:val="20"/>
          <w:szCs w:val="20"/>
        </w:rPr>
        <w:t>Zamawiający nie przewiduje fakultatywnych podstaw wykluczenia wskazanych w ustawie Prawo zamówień publicznych.</w:t>
      </w:r>
    </w:p>
    <w:p w14:paraId="748F2482" w14:textId="598B92F7" w:rsidR="009046AB" w:rsidRPr="00FC7F47" w:rsidRDefault="009046AB" w:rsidP="003E191D">
      <w:pPr>
        <w:pStyle w:val="Akapitzlist"/>
        <w:widowControl w:val="0"/>
        <w:numPr>
          <w:ilvl w:val="1"/>
          <w:numId w:val="129"/>
        </w:numPr>
        <w:ind w:left="0" w:firstLine="0"/>
        <w:jc w:val="both"/>
        <w:rPr>
          <w:rFonts w:ascii="Garamond" w:hAnsi="Garamond" w:cs="Garamond"/>
          <w:b/>
          <w:bCs/>
          <w:sz w:val="20"/>
          <w:szCs w:val="20"/>
        </w:rPr>
      </w:pPr>
      <w:r w:rsidRPr="00FC7F47">
        <w:rPr>
          <w:rFonts w:ascii="Garamond" w:hAnsi="Garamond" w:cs="Garamond"/>
          <w:b/>
          <w:bCs/>
          <w:sz w:val="20"/>
          <w:szCs w:val="20"/>
        </w:rPr>
        <w:t>O udzielenie zamówienia mogą ubiegać się Wykonawcy, którzy spełniają warunki dotyczące:</w:t>
      </w:r>
    </w:p>
    <w:p w14:paraId="32788564" w14:textId="77777777" w:rsidR="009046AB" w:rsidRPr="00FC7F47" w:rsidRDefault="009046AB" w:rsidP="003E191D">
      <w:pPr>
        <w:widowControl w:val="0"/>
        <w:numPr>
          <w:ilvl w:val="2"/>
          <w:numId w:val="129"/>
        </w:numPr>
        <w:spacing w:line="276" w:lineRule="auto"/>
        <w:ind w:left="0" w:firstLine="0"/>
        <w:jc w:val="both"/>
        <w:rPr>
          <w:rFonts w:ascii="Garamond" w:hAnsi="Garamond"/>
          <w:b/>
          <w:bCs/>
          <w:sz w:val="20"/>
          <w:szCs w:val="20"/>
        </w:rPr>
      </w:pPr>
      <w:r w:rsidRPr="00FC7F47">
        <w:rPr>
          <w:rFonts w:ascii="Garamond" w:hAnsi="Garamond" w:cs="Arial"/>
          <w:b/>
          <w:bCs/>
          <w:sz w:val="20"/>
          <w:szCs w:val="20"/>
        </w:rPr>
        <w:t>zdolności do występowania w obrocie gospodarczym;</w:t>
      </w:r>
    </w:p>
    <w:p w14:paraId="54A21209" w14:textId="77777777" w:rsidR="009046AB" w:rsidRPr="00FC7F47" w:rsidRDefault="009046AB" w:rsidP="00170D20">
      <w:pPr>
        <w:spacing w:line="276" w:lineRule="auto"/>
        <w:jc w:val="both"/>
        <w:rPr>
          <w:rFonts w:ascii="Garamond" w:hAnsi="Garamond" w:cs="Garamond"/>
          <w:sz w:val="20"/>
          <w:szCs w:val="20"/>
        </w:rPr>
      </w:pPr>
      <w:r w:rsidRPr="00FC7F47">
        <w:rPr>
          <w:rFonts w:ascii="Garamond" w:hAnsi="Garamond" w:cs="Garamond"/>
          <w:sz w:val="20"/>
          <w:szCs w:val="20"/>
        </w:rPr>
        <w:t>Zamawiający nie stawia wymagań w tym zakresie.</w:t>
      </w:r>
    </w:p>
    <w:p w14:paraId="689AD2C3" w14:textId="77777777" w:rsidR="009046AB" w:rsidRPr="00FC7F47" w:rsidRDefault="009046AB" w:rsidP="003E191D">
      <w:pPr>
        <w:widowControl w:val="0"/>
        <w:numPr>
          <w:ilvl w:val="2"/>
          <w:numId w:val="129"/>
        </w:numPr>
        <w:spacing w:line="276" w:lineRule="auto"/>
        <w:ind w:left="0" w:firstLine="0"/>
        <w:jc w:val="both"/>
        <w:rPr>
          <w:rFonts w:ascii="Garamond" w:hAnsi="Garamond" w:cs="Garamond"/>
          <w:b/>
          <w:bCs/>
          <w:sz w:val="20"/>
          <w:szCs w:val="20"/>
        </w:rPr>
      </w:pPr>
      <w:r w:rsidRPr="00FC7F47">
        <w:rPr>
          <w:rFonts w:ascii="Garamond" w:hAnsi="Garamond" w:cs="Arial"/>
          <w:b/>
          <w:bCs/>
          <w:sz w:val="20"/>
          <w:szCs w:val="20"/>
        </w:rPr>
        <w:t>uprawnień do prowadzenia określonej działalności gospodarczej lub zawodowej, o ile wynika to z odrębnych przepisów</w:t>
      </w:r>
      <w:r w:rsidRPr="00FC7F47">
        <w:rPr>
          <w:rFonts w:ascii="Garamond" w:hAnsi="Garamond" w:cs="Arial"/>
          <w:sz w:val="20"/>
          <w:szCs w:val="20"/>
        </w:rPr>
        <w:t>;</w:t>
      </w:r>
    </w:p>
    <w:p w14:paraId="16946779" w14:textId="77777777" w:rsidR="009046AB" w:rsidRPr="00FC7F47" w:rsidRDefault="009046AB" w:rsidP="00170D20">
      <w:pPr>
        <w:spacing w:line="276" w:lineRule="auto"/>
        <w:jc w:val="both"/>
        <w:rPr>
          <w:rFonts w:ascii="Garamond" w:hAnsi="Garamond" w:cs="Arial"/>
          <w:b/>
          <w:sz w:val="20"/>
          <w:szCs w:val="20"/>
        </w:rPr>
      </w:pPr>
      <w:r w:rsidRPr="00FC7F47">
        <w:rPr>
          <w:rFonts w:ascii="Garamond" w:eastAsia="SimSun" w:hAnsi="Garamond" w:cs="Garamond"/>
          <w:sz w:val="20"/>
          <w:szCs w:val="20"/>
        </w:rPr>
        <w:t>Zamawiający nie stawia wymagań w tym zakresie.</w:t>
      </w:r>
    </w:p>
    <w:p w14:paraId="56523E42" w14:textId="77777777" w:rsidR="009046AB" w:rsidRPr="00FC7F47" w:rsidRDefault="009046AB" w:rsidP="003E191D">
      <w:pPr>
        <w:numPr>
          <w:ilvl w:val="2"/>
          <w:numId w:val="129"/>
        </w:numPr>
        <w:spacing w:line="276" w:lineRule="auto"/>
        <w:ind w:left="0" w:firstLine="0"/>
        <w:jc w:val="both"/>
        <w:rPr>
          <w:rFonts w:ascii="Garamond" w:hAnsi="Garamond" w:cs="Arial"/>
          <w:b/>
          <w:sz w:val="20"/>
          <w:szCs w:val="20"/>
        </w:rPr>
      </w:pPr>
      <w:r w:rsidRPr="00FC7F47">
        <w:rPr>
          <w:rFonts w:ascii="Garamond" w:hAnsi="Garamond" w:cs="Arial"/>
          <w:b/>
          <w:sz w:val="20"/>
          <w:szCs w:val="20"/>
        </w:rPr>
        <w:t>sytuacji ekonomicznej lub finansowej;</w:t>
      </w:r>
    </w:p>
    <w:p w14:paraId="2C2B57BF" w14:textId="77777777" w:rsidR="009046AB" w:rsidRPr="00FC7F47" w:rsidRDefault="009046AB" w:rsidP="00170D20">
      <w:pPr>
        <w:spacing w:line="276" w:lineRule="auto"/>
        <w:jc w:val="both"/>
        <w:rPr>
          <w:rFonts w:ascii="Garamond" w:hAnsi="Garamond" w:cs="Garamond"/>
          <w:sz w:val="20"/>
          <w:szCs w:val="20"/>
        </w:rPr>
      </w:pPr>
      <w:r w:rsidRPr="00FC7F47">
        <w:rPr>
          <w:rFonts w:ascii="Garamond" w:hAnsi="Garamond" w:cs="Garamond"/>
          <w:sz w:val="20"/>
          <w:szCs w:val="20"/>
        </w:rPr>
        <w:t xml:space="preserve">Zamawiający </w:t>
      </w:r>
      <w:bookmarkStart w:id="3" w:name="_Hlk64621072"/>
      <w:r w:rsidRPr="00FC7F47">
        <w:rPr>
          <w:rFonts w:ascii="Garamond" w:hAnsi="Garamond" w:cs="Garamond"/>
          <w:sz w:val="20"/>
          <w:szCs w:val="20"/>
        </w:rPr>
        <w:t>nie stawia wymagań w tym zakresie.</w:t>
      </w:r>
    </w:p>
    <w:bookmarkEnd w:id="3"/>
    <w:p w14:paraId="15D21833" w14:textId="77777777" w:rsidR="009046AB" w:rsidRPr="00FC7F47" w:rsidRDefault="009046AB" w:rsidP="003E191D">
      <w:pPr>
        <w:numPr>
          <w:ilvl w:val="2"/>
          <w:numId w:val="129"/>
        </w:numPr>
        <w:spacing w:line="276" w:lineRule="auto"/>
        <w:ind w:left="0" w:firstLine="0"/>
        <w:jc w:val="both"/>
        <w:rPr>
          <w:rFonts w:ascii="Garamond" w:hAnsi="Garamond" w:cs="Arial"/>
          <w:b/>
          <w:sz w:val="20"/>
          <w:szCs w:val="20"/>
        </w:rPr>
      </w:pPr>
      <w:r w:rsidRPr="00FC7F47">
        <w:rPr>
          <w:rFonts w:ascii="Garamond" w:hAnsi="Garamond" w:cs="Arial"/>
          <w:b/>
          <w:sz w:val="20"/>
          <w:szCs w:val="20"/>
        </w:rPr>
        <w:t>zdolności technicznej lub zawodowej.</w:t>
      </w:r>
    </w:p>
    <w:p w14:paraId="0336E267" w14:textId="77777777" w:rsidR="00042770" w:rsidRPr="00FC7F47" w:rsidRDefault="00042770" w:rsidP="00170D20">
      <w:pPr>
        <w:spacing w:line="276" w:lineRule="auto"/>
        <w:jc w:val="both"/>
        <w:rPr>
          <w:rFonts w:ascii="Garamond" w:hAnsi="Garamond" w:cs="Garamond"/>
          <w:sz w:val="20"/>
          <w:szCs w:val="20"/>
        </w:rPr>
      </w:pPr>
    </w:p>
    <w:p w14:paraId="495D3F1F" w14:textId="3C652B5F" w:rsidR="00042770" w:rsidRPr="00FC7F47" w:rsidRDefault="00042770" w:rsidP="00170D20">
      <w:pPr>
        <w:spacing w:line="276" w:lineRule="auto"/>
        <w:jc w:val="both"/>
        <w:rPr>
          <w:rFonts w:ascii="Garamond" w:hAnsi="Garamond" w:cs="Garamond"/>
          <w:sz w:val="20"/>
          <w:szCs w:val="20"/>
        </w:rPr>
      </w:pPr>
      <w:r w:rsidRPr="00FC7F47">
        <w:rPr>
          <w:rFonts w:ascii="Garamond" w:hAnsi="Garamond" w:cs="Garamond"/>
          <w:sz w:val="20"/>
          <w:szCs w:val="20"/>
        </w:rPr>
        <w:t>O udzielenie zamówienia może ubiegać się Wykonawca, który w okresie ostatnich 3 lat przed upływem terminu składania ofert (a jeżeli okres prowadzenia działalności jest krótszy – w tym okresie) wykonał należycie co najmniej jedną dostawę obejmującą</w:t>
      </w:r>
      <w:r w:rsidR="005E55B6" w:rsidRPr="00FC7F47">
        <w:rPr>
          <w:rFonts w:ascii="Garamond" w:hAnsi="Garamond" w:cs="Garamond"/>
          <w:sz w:val="20"/>
          <w:szCs w:val="20"/>
        </w:rPr>
        <w:t xml:space="preserve"> </w:t>
      </w:r>
      <w:r w:rsidR="005E55B6" w:rsidRPr="00FC7F47">
        <w:rPr>
          <w:rFonts w:ascii="Garamond" w:hAnsi="Garamond" w:cs="Garamond"/>
          <w:b/>
          <w:bCs/>
          <w:sz w:val="20"/>
          <w:szCs w:val="20"/>
        </w:rPr>
        <w:t>(w całości lub części) :</w:t>
      </w:r>
      <w:r w:rsidR="005E55B6" w:rsidRPr="00FC7F47">
        <w:rPr>
          <w:rFonts w:ascii="Garamond" w:hAnsi="Garamond" w:cs="Garamond"/>
          <w:sz w:val="20"/>
          <w:szCs w:val="20"/>
        </w:rPr>
        <w:t xml:space="preserve"> </w:t>
      </w:r>
    </w:p>
    <w:p w14:paraId="76CD183F" w14:textId="77777777" w:rsidR="00042770" w:rsidRPr="00FC7F47" w:rsidRDefault="00042770" w:rsidP="00170D20">
      <w:pPr>
        <w:spacing w:line="276" w:lineRule="auto"/>
        <w:jc w:val="both"/>
        <w:rPr>
          <w:rFonts w:ascii="Garamond" w:hAnsi="Garamond" w:cs="Garamond"/>
          <w:sz w:val="20"/>
          <w:szCs w:val="20"/>
        </w:rPr>
      </w:pPr>
    </w:p>
    <w:p w14:paraId="40DA796A" w14:textId="192EBDC6" w:rsidR="00042770" w:rsidRPr="00FC7F47" w:rsidRDefault="00042770" w:rsidP="003E191D">
      <w:pPr>
        <w:pStyle w:val="Akapitzlist"/>
        <w:numPr>
          <w:ilvl w:val="0"/>
          <w:numId w:val="128"/>
        </w:numPr>
        <w:suppressAutoHyphens w:val="0"/>
        <w:autoSpaceDN/>
        <w:spacing w:after="0" w:line="240" w:lineRule="auto"/>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Pakiet nr 1</w:t>
      </w:r>
      <w:r w:rsidRPr="00FC7F47">
        <w:rPr>
          <w:rFonts w:ascii="Garamond" w:hAnsi="Garamond"/>
          <w:kern w:val="0"/>
          <w:sz w:val="20"/>
          <w:szCs w:val="20"/>
          <w:lang w:eastAsia="pl-PL"/>
        </w:rPr>
        <w:t xml:space="preserve"> – zabudowę meblową lub instalacje wyrobów metalowych, o wartości dostawy co najmniej </w:t>
      </w:r>
      <w:r w:rsidRPr="00FC7F47">
        <w:rPr>
          <w:rFonts w:ascii="Garamond" w:hAnsi="Garamond"/>
          <w:b/>
          <w:bCs/>
          <w:kern w:val="0"/>
          <w:sz w:val="20"/>
          <w:szCs w:val="20"/>
          <w:lang w:eastAsia="pl-PL"/>
        </w:rPr>
        <w:t>50 000,00 zł brutto</w:t>
      </w:r>
      <w:r w:rsidRPr="00FC7F47">
        <w:rPr>
          <w:rFonts w:ascii="Garamond" w:hAnsi="Garamond"/>
          <w:kern w:val="0"/>
          <w:sz w:val="20"/>
          <w:szCs w:val="20"/>
          <w:lang w:eastAsia="pl-PL"/>
        </w:rPr>
        <w:t xml:space="preserve"> </w:t>
      </w:r>
    </w:p>
    <w:p w14:paraId="1870A2E3" w14:textId="50458683" w:rsidR="00042770" w:rsidRPr="00FC7F47" w:rsidRDefault="00042770" w:rsidP="003E191D">
      <w:pPr>
        <w:pStyle w:val="Akapitzlist"/>
        <w:numPr>
          <w:ilvl w:val="0"/>
          <w:numId w:val="128"/>
        </w:numPr>
        <w:suppressAutoHyphens w:val="0"/>
        <w:autoSpaceDN/>
        <w:spacing w:after="0" w:line="240" w:lineRule="auto"/>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Pakiet nr 2</w:t>
      </w:r>
      <w:r w:rsidRPr="00FC7F47">
        <w:rPr>
          <w:rFonts w:ascii="Garamond" w:hAnsi="Garamond"/>
          <w:kern w:val="0"/>
          <w:sz w:val="20"/>
          <w:szCs w:val="20"/>
          <w:lang w:eastAsia="pl-PL"/>
        </w:rPr>
        <w:t xml:space="preserve"> –</w:t>
      </w:r>
      <w:r w:rsidR="005E55B6" w:rsidRPr="00FC7F47">
        <w:rPr>
          <w:rFonts w:ascii="Garamond" w:hAnsi="Garamond"/>
          <w:kern w:val="0"/>
          <w:sz w:val="20"/>
          <w:szCs w:val="20"/>
          <w:lang w:eastAsia="pl-PL"/>
        </w:rPr>
        <w:t xml:space="preserve"> </w:t>
      </w:r>
      <w:r w:rsidRPr="00FC7F47">
        <w:rPr>
          <w:rFonts w:ascii="Garamond" w:hAnsi="Garamond"/>
          <w:kern w:val="0"/>
          <w:sz w:val="20"/>
          <w:szCs w:val="20"/>
          <w:lang w:eastAsia="pl-PL"/>
        </w:rPr>
        <w:t xml:space="preserve">meble, o wartości </w:t>
      </w:r>
      <w:r w:rsidR="005E55B6" w:rsidRPr="00FC7F47">
        <w:rPr>
          <w:rFonts w:ascii="Garamond" w:hAnsi="Garamond"/>
          <w:kern w:val="0"/>
          <w:sz w:val="20"/>
          <w:szCs w:val="20"/>
          <w:lang w:eastAsia="pl-PL"/>
        </w:rPr>
        <w:t xml:space="preserve">dostawy </w:t>
      </w:r>
      <w:r w:rsidRPr="00FC7F47">
        <w:rPr>
          <w:rFonts w:ascii="Garamond" w:hAnsi="Garamond"/>
          <w:kern w:val="0"/>
          <w:sz w:val="20"/>
          <w:szCs w:val="20"/>
          <w:lang w:eastAsia="pl-PL"/>
        </w:rPr>
        <w:t xml:space="preserve">co najmniej </w:t>
      </w:r>
      <w:r w:rsidRPr="00FC7F47">
        <w:rPr>
          <w:rFonts w:ascii="Garamond" w:hAnsi="Garamond"/>
          <w:b/>
          <w:bCs/>
          <w:kern w:val="0"/>
          <w:sz w:val="20"/>
          <w:szCs w:val="20"/>
          <w:lang w:eastAsia="pl-PL"/>
        </w:rPr>
        <w:t>350 000,00 zł brutto</w:t>
      </w:r>
      <w:r w:rsidRPr="00FC7F47">
        <w:rPr>
          <w:rFonts w:ascii="Garamond" w:hAnsi="Garamond"/>
          <w:kern w:val="0"/>
          <w:sz w:val="20"/>
          <w:szCs w:val="20"/>
          <w:lang w:eastAsia="pl-PL"/>
        </w:rPr>
        <w:t xml:space="preserve"> </w:t>
      </w:r>
    </w:p>
    <w:p w14:paraId="3425ADF7" w14:textId="297A856E" w:rsidR="00042770" w:rsidRPr="00FC7F47" w:rsidRDefault="00042770" w:rsidP="003E191D">
      <w:pPr>
        <w:pStyle w:val="Akapitzlist"/>
        <w:numPr>
          <w:ilvl w:val="0"/>
          <w:numId w:val="128"/>
        </w:numPr>
        <w:suppressAutoHyphens w:val="0"/>
        <w:autoSpaceDN/>
        <w:spacing w:after="0" w:line="240" w:lineRule="auto"/>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Pakiet nr 3</w:t>
      </w:r>
      <w:r w:rsidRPr="00FC7F47">
        <w:rPr>
          <w:rFonts w:ascii="Garamond" w:hAnsi="Garamond"/>
          <w:kern w:val="0"/>
          <w:sz w:val="20"/>
          <w:szCs w:val="20"/>
          <w:lang w:eastAsia="pl-PL"/>
        </w:rPr>
        <w:t xml:space="preserve"> –</w:t>
      </w:r>
      <w:r w:rsidR="005E55B6" w:rsidRPr="00FC7F47">
        <w:rPr>
          <w:rFonts w:ascii="Garamond" w:hAnsi="Garamond"/>
          <w:kern w:val="0"/>
          <w:sz w:val="20"/>
          <w:szCs w:val="20"/>
          <w:lang w:eastAsia="pl-PL"/>
        </w:rPr>
        <w:t xml:space="preserve"> </w:t>
      </w:r>
      <w:r w:rsidRPr="00FC7F47">
        <w:rPr>
          <w:rFonts w:ascii="Garamond" w:hAnsi="Garamond"/>
          <w:kern w:val="0"/>
          <w:sz w:val="20"/>
          <w:szCs w:val="20"/>
          <w:lang w:eastAsia="pl-PL"/>
        </w:rPr>
        <w:t xml:space="preserve">fotele, lub krzesła lub taborety, o wartości </w:t>
      </w:r>
      <w:r w:rsidR="005E55B6" w:rsidRPr="00FC7F47">
        <w:rPr>
          <w:rFonts w:ascii="Garamond" w:hAnsi="Garamond"/>
          <w:kern w:val="0"/>
          <w:sz w:val="20"/>
          <w:szCs w:val="20"/>
          <w:lang w:eastAsia="pl-PL"/>
        </w:rPr>
        <w:t xml:space="preserve">dostawy </w:t>
      </w:r>
      <w:r w:rsidRPr="00FC7F47">
        <w:rPr>
          <w:rFonts w:ascii="Garamond" w:hAnsi="Garamond"/>
          <w:kern w:val="0"/>
          <w:sz w:val="20"/>
          <w:szCs w:val="20"/>
          <w:lang w:eastAsia="pl-PL"/>
        </w:rPr>
        <w:t xml:space="preserve">co najmniej </w:t>
      </w:r>
      <w:r w:rsidRPr="00FC7F47">
        <w:rPr>
          <w:rFonts w:ascii="Garamond" w:hAnsi="Garamond"/>
          <w:b/>
          <w:bCs/>
          <w:kern w:val="0"/>
          <w:sz w:val="20"/>
          <w:szCs w:val="20"/>
          <w:lang w:eastAsia="pl-PL"/>
        </w:rPr>
        <w:t>150 000,00 zł brutto</w:t>
      </w:r>
      <w:r w:rsidRPr="00FC7F47">
        <w:rPr>
          <w:rFonts w:ascii="Garamond" w:hAnsi="Garamond"/>
          <w:kern w:val="0"/>
          <w:sz w:val="20"/>
          <w:szCs w:val="20"/>
          <w:lang w:eastAsia="pl-PL"/>
        </w:rPr>
        <w:t xml:space="preserve"> </w:t>
      </w:r>
    </w:p>
    <w:p w14:paraId="248FABDB" w14:textId="242A4B88" w:rsidR="00042770" w:rsidRPr="00FC7F47" w:rsidRDefault="00042770" w:rsidP="003E191D">
      <w:pPr>
        <w:pStyle w:val="Akapitzlist"/>
        <w:numPr>
          <w:ilvl w:val="0"/>
          <w:numId w:val="128"/>
        </w:numPr>
        <w:suppressAutoHyphens w:val="0"/>
        <w:autoSpaceDN/>
        <w:spacing w:after="0" w:line="240" w:lineRule="auto"/>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Pakiet nr 4</w:t>
      </w:r>
      <w:r w:rsidRPr="00FC7F47">
        <w:rPr>
          <w:rFonts w:ascii="Garamond" w:hAnsi="Garamond"/>
          <w:kern w:val="0"/>
          <w:sz w:val="20"/>
          <w:szCs w:val="20"/>
          <w:lang w:eastAsia="pl-PL"/>
        </w:rPr>
        <w:t xml:space="preserve"> –</w:t>
      </w:r>
      <w:r w:rsidR="005E55B6" w:rsidRPr="00FC7F47">
        <w:rPr>
          <w:rFonts w:ascii="Garamond" w:hAnsi="Garamond"/>
          <w:kern w:val="0"/>
          <w:sz w:val="20"/>
          <w:szCs w:val="20"/>
          <w:lang w:eastAsia="pl-PL"/>
        </w:rPr>
        <w:t xml:space="preserve"> </w:t>
      </w:r>
      <w:r w:rsidRPr="00FC7F47">
        <w:rPr>
          <w:rFonts w:ascii="Garamond" w:hAnsi="Garamond"/>
          <w:kern w:val="0"/>
          <w:sz w:val="20"/>
          <w:szCs w:val="20"/>
          <w:lang w:eastAsia="pl-PL"/>
        </w:rPr>
        <w:t xml:space="preserve">sprzęt AGD, o wartości </w:t>
      </w:r>
      <w:r w:rsidR="005E55B6" w:rsidRPr="00FC7F47">
        <w:rPr>
          <w:rFonts w:ascii="Garamond" w:hAnsi="Garamond"/>
          <w:kern w:val="0"/>
          <w:sz w:val="20"/>
          <w:szCs w:val="20"/>
          <w:lang w:eastAsia="pl-PL"/>
        </w:rPr>
        <w:t xml:space="preserve">dostawy </w:t>
      </w:r>
      <w:r w:rsidRPr="00FC7F47">
        <w:rPr>
          <w:rFonts w:ascii="Garamond" w:hAnsi="Garamond"/>
          <w:kern w:val="0"/>
          <w:sz w:val="20"/>
          <w:szCs w:val="20"/>
          <w:lang w:eastAsia="pl-PL"/>
        </w:rPr>
        <w:t xml:space="preserve">co najmniej </w:t>
      </w:r>
      <w:r w:rsidRPr="00FC7F47">
        <w:rPr>
          <w:rFonts w:ascii="Garamond" w:hAnsi="Garamond"/>
          <w:b/>
          <w:bCs/>
          <w:kern w:val="0"/>
          <w:sz w:val="20"/>
          <w:szCs w:val="20"/>
          <w:lang w:eastAsia="pl-PL"/>
        </w:rPr>
        <w:t>2 000,00 zł brutto</w:t>
      </w:r>
      <w:r w:rsidRPr="00FC7F47">
        <w:rPr>
          <w:rFonts w:ascii="Garamond" w:hAnsi="Garamond"/>
          <w:kern w:val="0"/>
          <w:sz w:val="20"/>
          <w:szCs w:val="20"/>
          <w:lang w:eastAsia="pl-PL"/>
        </w:rPr>
        <w:t xml:space="preserve"> </w:t>
      </w:r>
    </w:p>
    <w:p w14:paraId="36C0C335" w14:textId="2C6BE93E" w:rsidR="00042770" w:rsidRPr="00FC7F47" w:rsidRDefault="00042770" w:rsidP="003E191D">
      <w:pPr>
        <w:pStyle w:val="Akapitzlist"/>
        <w:numPr>
          <w:ilvl w:val="0"/>
          <w:numId w:val="128"/>
        </w:numPr>
        <w:suppressAutoHyphens w:val="0"/>
        <w:autoSpaceDN/>
        <w:spacing w:after="0" w:line="240" w:lineRule="auto"/>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Pakiet nr 5</w:t>
      </w:r>
      <w:r w:rsidRPr="00FC7F47">
        <w:rPr>
          <w:rFonts w:ascii="Garamond" w:hAnsi="Garamond"/>
          <w:kern w:val="0"/>
          <w:sz w:val="20"/>
          <w:szCs w:val="20"/>
          <w:lang w:eastAsia="pl-PL"/>
        </w:rPr>
        <w:t xml:space="preserve"> –</w:t>
      </w:r>
      <w:r w:rsidR="005E55B6" w:rsidRPr="00FC7F47">
        <w:rPr>
          <w:rFonts w:ascii="Garamond" w:hAnsi="Garamond"/>
          <w:kern w:val="0"/>
          <w:sz w:val="20"/>
          <w:szCs w:val="20"/>
          <w:lang w:eastAsia="pl-PL"/>
        </w:rPr>
        <w:t xml:space="preserve"> </w:t>
      </w:r>
      <w:r w:rsidRPr="00FC7F47">
        <w:rPr>
          <w:rFonts w:ascii="Garamond" w:hAnsi="Garamond"/>
          <w:kern w:val="0"/>
          <w:sz w:val="20"/>
          <w:szCs w:val="20"/>
          <w:lang w:eastAsia="pl-PL"/>
        </w:rPr>
        <w:t xml:space="preserve">monitory, o wartości </w:t>
      </w:r>
      <w:r w:rsidR="005E55B6" w:rsidRPr="00FC7F47">
        <w:rPr>
          <w:rFonts w:ascii="Garamond" w:hAnsi="Garamond"/>
          <w:kern w:val="0"/>
          <w:sz w:val="20"/>
          <w:szCs w:val="20"/>
          <w:lang w:eastAsia="pl-PL"/>
        </w:rPr>
        <w:t xml:space="preserve">dostawy </w:t>
      </w:r>
      <w:r w:rsidRPr="00FC7F47">
        <w:rPr>
          <w:rFonts w:ascii="Garamond" w:hAnsi="Garamond"/>
          <w:kern w:val="0"/>
          <w:sz w:val="20"/>
          <w:szCs w:val="20"/>
          <w:lang w:eastAsia="pl-PL"/>
        </w:rPr>
        <w:t xml:space="preserve">co najmniej </w:t>
      </w:r>
      <w:r w:rsidRPr="00FC7F47">
        <w:rPr>
          <w:rFonts w:ascii="Garamond" w:hAnsi="Garamond"/>
          <w:b/>
          <w:bCs/>
          <w:kern w:val="0"/>
          <w:sz w:val="20"/>
          <w:szCs w:val="20"/>
          <w:lang w:eastAsia="pl-PL"/>
        </w:rPr>
        <w:t>80 000,00 zł brutto</w:t>
      </w:r>
      <w:r w:rsidRPr="00FC7F47">
        <w:rPr>
          <w:rFonts w:ascii="Garamond" w:hAnsi="Garamond"/>
          <w:kern w:val="0"/>
          <w:sz w:val="20"/>
          <w:szCs w:val="20"/>
          <w:lang w:eastAsia="pl-PL"/>
        </w:rPr>
        <w:t xml:space="preserve"> </w:t>
      </w:r>
    </w:p>
    <w:p w14:paraId="1C0D8925" w14:textId="537E640D" w:rsidR="00042770" w:rsidRPr="00FC7F47" w:rsidRDefault="00042770" w:rsidP="003E191D">
      <w:pPr>
        <w:pStyle w:val="Akapitzlist"/>
        <w:numPr>
          <w:ilvl w:val="0"/>
          <w:numId w:val="128"/>
        </w:numPr>
        <w:suppressAutoHyphens w:val="0"/>
        <w:autoSpaceDN/>
        <w:spacing w:after="0" w:line="240" w:lineRule="auto"/>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Pakiet nr 6</w:t>
      </w:r>
      <w:r w:rsidRPr="00FC7F47">
        <w:rPr>
          <w:rFonts w:ascii="Garamond" w:hAnsi="Garamond"/>
          <w:kern w:val="0"/>
          <w:sz w:val="20"/>
          <w:szCs w:val="20"/>
          <w:lang w:eastAsia="pl-PL"/>
        </w:rPr>
        <w:t xml:space="preserve"> –</w:t>
      </w:r>
      <w:r w:rsidR="005E55B6" w:rsidRPr="00FC7F47">
        <w:rPr>
          <w:rFonts w:ascii="Garamond" w:hAnsi="Garamond"/>
          <w:kern w:val="0"/>
          <w:sz w:val="20"/>
          <w:szCs w:val="20"/>
          <w:lang w:eastAsia="pl-PL"/>
        </w:rPr>
        <w:t xml:space="preserve"> </w:t>
      </w:r>
      <w:r w:rsidRPr="00FC7F47">
        <w:rPr>
          <w:rFonts w:ascii="Garamond" w:hAnsi="Garamond"/>
          <w:kern w:val="0"/>
          <w:sz w:val="20"/>
          <w:szCs w:val="20"/>
          <w:lang w:eastAsia="pl-PL"/>
        </w:rPr>
        <w:t xml:space="preserve">rolety, o wartości </w:t>
      </w:r>
      <w:r w:rsidR="005E55B6" w:rsidRPr="00FC7F47">
        <w:rPr>
          <w:rFonts w:ascii="Garamond" w:hAnsi="Garamond"/>
          <w:kern w:val="0"/>
          <w:sz w:val="20"/>
          <w:szCs w:val="20"/>
          <w:lang w:eastAsia="pl-PL"/>
        </w:rPr>
        <w:t xml:space="preserve">dostawy </w:t>
      </w:r>
      <w:r w:rsidRPr="00FC7F47">
        <w:rPr>
          <w:rFonts w:ascii="Garamond" w:hAnsi="Garamond"/>
          <w:kern w:val="0"/>
          <w:sz w:val="20"/>
          <w:szCs w:val="20"/>
          <w:lang w:eastAsia="pl-PL"/>
        </w:rPr>
        <w:t xml:space="preserve">co najmniej </w:t>
      </w:r>
      <w:r w:rsidR="005E55B6" w:rsidRPr="00FC7F47">
        <w:rPr>
          <w:rFonts w:ascii="Garamond" w:hAnsi="Garamond"/>
          <w:b/>
          <w:bCs/>
          <w:kern w:val="0"/>
          <w:sz w:val="20"/>
          <w:szCs w:val="20"/>
          <w:lang w:eastAsia="pl-PL"/>
        </w:rPr>
        <w:t>60 000,00</w:t>
      </w:r>
      <w:r w:rsidRPr="00FC7F47">
        <w:rPr>
          <w:rFonts w:ascii="Garamond" w:hAnsi="Garamond"/>
          <w:b/>
          <w:bCs/>
          <w:kern w:val="0"/>
          <w:sz w:val="20"/>
          <w:szCs w:val="20"/>
          <w:lang w:eastAsia="pl-PL"/>
        </w:rPr>
        <w:t xml:space="preserve"> zł brutto</w:t>
      </w:r>
      <w:r w:rsidRPr="00FC7F47">
        <w:rPr>
          <w:rFonts w:ascii="Garamond" w:hAnsi="Garamond"/>
          <w:kern w:val="0"/>
          <w:sz w:val="20"/>
          <w:szCs w:val="20"/>
          <w:lang w:eastAsia="pl-PL"/>
        </w:rPr>
        <w:t xml:space="preserve"> </w:t>
      </w:r>
    </w:p>
    <w:p w14:paraId="4E530F75" w14:textId="630C443E" w:rsidR="00042770" w:rsidRPr="00FC7F47" w:rsidRDefault="00042770" w:rsidP="003E191D">
      <w:pPr>
        <w:pStyle w:val="Akapitzlist"/>
        <w:numPr>
          <w:ilvl w:val="0"/>
          <w:numId w:val="128"/>
        </w:numPr>
        <w:suppressAutoHyphens w:val="0"/>
        <w:autoSpaceDN/>
        <w:spacing w:after="0" w:line="240" w:lineRule="auto"/>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Pakiet nr 7</w:t>
      </w:r>
      <w:r w:rsidRPr="00FC7F47">
        <w:rPr>
          <w:rFonts w:ascii="Garamond" w:hAnsi="Garamond"/>
          <w:kern w:val="0"/>
          <w:sz w:val="20"/>
          <w:szCs w:val="20"/>
          <w:lang w:eastAsia="pl-PL"/>
        </w:rPr>
        <w:t xml:space="preserve"> –</w:t>
      </w:r>
      <w:r w:rsidR="005E55B6" w:rsidRPr="00FC7F47">
        <w:rPr>
          <w:rFonts w:ascii="Garamond" w:hAnsi="Garamond"/>
          <w:kern w:val="0"/>
          <w:sz w:val="20"/>
          <w:szCs w:val="20"/>
          <w:lang w:eastAsia="pl-PL"/>
        </w:rPr>
        <w:t xml:space="preserve"> </w:t>
      </w:r>
      <w:r w:rsidRPr="00FC7F47">
        <w:rPr>
          <w:rFonts w:ascii="Garamond" w:hAnsi="Garamond"/>
          <w:kern w:val="0"/>
          <w:sz w:val="20"/>
          <w:szCs w:val="20"/>
          <w:lang w:eastAsia="pl-PL"/>
        </w:rPr>
        <w:t xml:space="preserve">sprzęt sportowy, o wartości </w:t>
      </w:r>
      <w:r w:rsidR="005E55B6" w:rsidRPr="00FC7F47">
        <w:rPr>
          <w:rFonts w:ascii="Garamond" w:hAnsi="Garamond"/>
          <w:kern w:val="0"/>
          <w:sz w:val="20"/>
          <w:szCs w:val="20"/>
          <w:lang w:eastAsia="pl-PL"/>
        </w:rPr>
        <w:t xml:space="preserve">dostawy </w:t>
      </w:r>
      <w:r w:rsidRPr="00FC7F47">
        <w:rPr>
          <w:rFonts w:ascii="Garamond" w:hAnsi="Garamond"/>
          <w:kern w:val="0"/>
          <w:sz w:val="20"/>
          <w:szCs w:val="20"/>
          <w:lang w:eastAsia="pl-PL"/>
        </w:rPr>
        <w:t xml:space="preserve">co najmniej </w:t>
      </w:r>
      <w:r w:rsidR="005E55B6" w:rsidRPr="00FC7F47">
        <w:rPr>
          <w:rFonts w:ascii="Garamond" w:hAnsi="Garamond"/>
          <w:b/>
          <w:bCs/>
          <w:kern w:val="0"/>
          <w:sz w:val="20"/>
          <w:szCs w:val="20"/>
          <w:lang w:eastAsia="pl-PL"/>
        </w:rPr>
        <w:t>40 000,00</w:t>
      </w:r>
      <w:r w:rsidRPr="00FC7F47">
        <w:rPr>
          <w:rFonts w:ascii="Garamond" w:hAnsi="Garamond"/>
          <w:b/>
          <w:bCs/>
          <w:kern w:val="0"/>
          <w:sz w:val="20"/>
          <w:szCs w:val="20"/>
          <w:lang w:eastAsia="pl-PL"/>
        </w:rPr>
        <w:t xml:space="preserve"> zł brutto</w:t>
      </w:r>
      <w:r w:rsidRPr="00FC7F47">
        <w:rPr>
          <w:rFonts w:ascii="Garamond" w:hAnsi="Garamond"/>
          <w:kern w:val="0"/>
          <w:sz w:val="20"/>
          <w:szCs w:val="20"/>
          <w:lang w:eastAsia="pl-PL"/>
        </w:rPr>
        <w:t xml:space="preserve"> </w:t>
      </w:r>
    </w:p>
    <w:p w14:paraId="6384CC20" w14:textId="21BBECDB" w:rsidR="00042770" w:rsidRPr="00FC7F47" w:rsidRDefault="00042770" w:rsidP="003E191D">
      <w:pPr>
        <w:pStyle w:val="Akapitzlist"/>
        <w:numPr>
          <w:ilvl w:val="0"/>
          <w:numId w:val="128"/>
        </w:numPr>
        <w:suppressAutoHyphens w:val="0"/>
        <w:autoSpaceDN/>
        <w:spacing w:after="0" w:line="240" w:lineRule="auto"/>
        <w:ind w:left="0" w:firstLine="0"/>
        <w:textAlignment w:val="auto"/>
        <w:rPr>
          <w:rFonts w:ascii="Garamond" w:hAnsi="Garamond"/>
          <w:sz w:val="20"/>
          <w:szCs w:val="20"/>
        </w:rPr>
      </w:pPr>
      <w:r w:rsidRPr="00FC7F47">
        <w:rPr>
          <w:rFonts w:ascii="Garamond" w:hAnsi="Garamond"/>
          <w:b/>
          <w:bCs/>
          <w:kern w:val="0"/>
          <w:sz w:val="20"/>
          <w:szCs w:val="20"/>
          <w:lang w:eastAsia="pl-PL"/>
        </w:rPr>
        <w:t>Pakiet nr 8</w:t>
      </w:r>
      <w:r w:rsidRPr="00FC7F47">
        <w:rPr>
          <w:rFonts w:ascii="Garamond" w:hAnsi="Garamond"/>
          <w:kern w:val="0"/>
          <w:sz w:val="20"/>
          <w:szCs w:val="20"/>
          <w:lang w:eastAsia="pl-PL"/>
        </w:rPr>
        <w:t xml:space="preserve"> –</w:t>
      </w:r>
      <w:r w:rsidR="005E55B6" w:rsidRPr="00FC7F47">
        <w:rPr>
          <w:rFonts w:ascii="Garamond" w:hAnsi="Garamond"/>
          <w:kern w:val="0"/>
          <w:sz w:val="20"/>
          <w:szCs w:val="20"/>
          <w:lang w:eastAsia="pl-PL"/>
        </w:rPr>
        <w:t xml:space="preserve"> </w:t>
      </w:r>
      <w:r w:rsidRPr="00FC7F47">
        <w:rPr>
          <w:rFonts w:ascii="Garamond" w:hAnsi="Garamond"/>
          <w:sz w:val="20"/>
          <w:szCs w:val="20"/>
        </w:rPr>
        <w:t>meble metalowe, lub magazynowe lub warsztatowe lub sejfy</w:t>
      </w:r>
      <w:r w:rsidRPr="00FC7F47">
        <w:rPr>
          <w:rFonts w:ascii="Garamond" w:hAnsi="Garamond"/>
          <w:kern w:val="0"/>
          <w:sz w:val="20"/>
          <w:szCs w:val="20"/>
          <w:lang w:eastAsia="pl-PL"/>
        </w:rPr>
        <w:t xml:space="preserve">, o wartości </w:t>
      </w:r>
      <w:r w:rsidR="005E55B6" w:rsidRPr="00FC7F47">
        <w:rPr>
          <w:rFonts w:ascii="Garamond" w:hAnsi="Garamond"/>
          <w:kern w:val="0"/>
          <w:sz w:val="20"/>
          <w:szCs w:val="20"/>
          <w:lang w:eastAsia="pl-PL"/>
        </w:rPr>
        <w:t xml:space="preserve">dostawy </w:t>
      </w:r>
      <w:r w:rsidRPr="00FC7F47">
        <w:rPr>
          <w:rFonts w:ascii="Garamond" w:hAnsi="Garamond"/>
          <w:kern w:val="0"/>
          <w:sz w:val="20"/>
          <w:szCs w:val="20"/>
          <w:lang w:eastAsia="pl-PL"/>
        </w:rPr>
        <w:t xml:space="preserve">co najmniej </w:t>
      </w:r>
      <w:r w:rsidRPr="00FC7F47">
        <w:rPr>
          <w:rFonts w:ascii="Garamond" w:hAnsi="Garamond"/>
          <w:b/>
          <w:bCs/>
          <w:kern w:val="0"/>
          <w:sz w:val="20"/>
          <w:szCs w:val="20"/>
          <w:lang w:eastAsia="pl-PL"/>
        </w:rPr>
        <w:t>2</w:t>
      </w:r>
      <w:r w:rsidR="005E55B6" w:rsidRPr="00FC7F47">
        <w:rPr>
          <w:rFonts w:ascii="Garamond" w:hAnsi="Garamond"/>
          <w:b/>
          <w:bCs/>
          <w:kern w:val="0"/>
          <w:sz w:val="20"/>
          <w:szCs w:val="20"/>
          <w:lang w:eastAsia="pl-PL"/>
        </w:rPr>
        <w:t>50 000,00</w:t>
      </w:r>
      <w:r w:rsidRPr="00FC7F47">
        <w:rPr>
          <w:rFonts w:ascii="Garamond" w:hAnsi="Garamond"/>
          <w:b/>
          <w:bCs/>
          <w:kern w:val="0"/>
          <w:sz w:val="20"/>
          <w:szCs w:val="20"/>
          <w:lang w:eastAsia="pl-PL"/>
        </w:rPr>
        <w:t xml:space="preserve"> zł brutto</w:t>
      </w:r>
      <w:r w:rsidRPr="00FC7F47">
        <w:rPr>
          <w:rFonts w:ascii="Garamond" w:hAnsi="Garamond"/>
          <w:kern w:val="0"/>
          <w:sz w:val="20"/>
          <w:szCs w:val="20"/>
          <w:lang w:eastAsia="pl-PL"/>
        </w:rPr>
        <w:t xml:space="preserve"> </w:t>
      </w:r>
    </w:p>
    <w:p w14:paraId="7897D28B" w14:textId="6DBC6D3D" w:rsidR="00042770" w:rsidRPr="00FC7F47" w:rsidRDefault="00042770" w:rsidP="003E191D">
      <w:pPr>
        <w:pStyle w:val="Akapitzlist"/>
        <w:numPr>
          <w:ilvl w:val="0"/>
          <w:numId w:val="128"/>
        </w:numPr>
        <w:suppressAutoHyphens w:val="0"/>
        <w:autoSpaceDN/>
        <w:spacing w:after="0" w:line="240" w:lineRule="auto"/>
        <w:ind w:left="0" w:firstLine="0"/>
        <w:textAlignment w:val="auto"/>
        <w:rPr>
          <w:rFonts w:ascii="Garamond" w:hAnsi="Garamond"/>
          <w:kern w:val="0"/>
          <w:sz w:val="20"/>
          <w:szCs w:val="20"/>
          <w:lang w:eastAsia="pl-PL"/>
        </w:rPr>
      </w:pPr>
      <w:r w:rsidRPr="00FC7F47">
        <w:rPr>
          <w:rFonts w:ascii="Garamond" w:hAnsi="Garamond"/>
          <w:b/>
          <w:bCs/>
          <w:kern w:val="0"/>
          <w:sz w:val="20"/>
          <w:szCs w:val="20"/>
          <w:lang w:eastAsia="pl-PL"/>
        </w:rPr>
        <w:t>Pakiet nr 9</w:t>
      </w:r>
      <w:r w:rsidRPr="00FC7F47">
        <w:rPr>
          <w:rFonts w:ascii="Garamond" w:hAnsi="Garamond"/>
          <w:kern w:val="0"/>
          <w:sz w:val="20"/>
          <w:szCs w:val="20"/>
          <w:lang w:eastAsia="pl-PL"/>
        </w:rPr>
        <w:t xml:space="preserve"> –</w:t>
      </w:r>
      <w:r w:rsidR="005E55B6" w:rsidRPr="00FC7F47">
        <w:rPr>
          <w:rFonts w:ascii="Garamond" w:hAnsi="Garamond"/>
          <w:kern w:val="0"/>
          <w:sz w:val="20"/>
          <w:szCs w:val="20"/>
          <w:lang w:eastAsia="pl-PL"/>
        </w:rPr>
        <w:t xml:space="preserve"> </w:t>
      </w:r>
      <w:r w:rsidRPr="00FC7F47">
        <w:rPr>
          <w:rFonts w:ascii="Garamond" w:hAnsi="Garamond"/>
          <w:kern w:val="0"/>
          <w:sz w:val="20"/>
          <w:szCs w:val="20"/>
          <w:lang w:eastAsia="pl-PL"/>
        </w:rPr>
        <w:t>wyposażenie laboratoryjn</w:t>
      </w:r>
      <w:r w:rsidR="005E55B6" w:rsidRPr="00FC7F47">
        <w:rPr>
          <w:rFonts w:ascii="Garamond" w:hAnsi="Garamond"/>
          <w:kern w:val="0"/>
          <w:sz w:val="20"/>
          <w:szCs w:val="20"/>
          <w:lang w:eastAsia="pl-PL"/>
        </w:rPr>
        <w:t>e</w:t>
      </w:r>
      <w:r w:rsidRPr="00FC7F47">
        <w:rPr>
          <w:rFonts w:ascii="Garamond" w:hAnsi="Garamond"/>
          <w:kern w:val="0"/>
          <w:sz w:val="20"/>
          <w:szCs w:val="20"/>
          <w:lang w:eastAsia="pl-PL"/>
        </w:rPr>
        <w:t xml:space="preserve">, o wartości </w:t>
      </w:r>
      <w:r w:rsidR="005E55B6" w:rsidRPr="00FC7F47">
        <w:rPr>
          <w:rFonts w:ascii="Garamond" w:hAnsi="Garamond"/>
          <w:kern w:val="0"/>
          <w:sz w:val="20"/>
          <w:szCs w:val="20"/>
          <w:lang w:eastAsia="pl-PL"/>
        </w:rPr>
        <w:t xml:space="preserve">dostawy </w:t>
      </w:r>
      <w:r w:rsidRPr="00FC7F47">
        <w:rPr>
          <w:rFonts w:ascii="Garamond" w:hAnsi="Garamond"/>
          <w:kern w:val="0"/>
          <w:sz w:val="20"/>
          <w:szCs w:val="20"/>
          <w:lang w:eastAsia="pl-PL"/>
        </w:rPr>
        <w:t xml:space="preserve">co najmniej </w:t>
      </w:r>
      <w:r w:rsidRPr="00FC7F47">
        <w:rPr>
          <w:rFonts w:ascii="Garamond" w:hAnsi="Garamond"/>
          <w:b/>
          <w:bCs/>
          <w:kern w:val="0"/>
          <w:sz w:val="20"/>
          <w:szCs w:val="20"/>
          <w:lang w:eastAsia="pl-PL"/>
        </w:rPr>
        <w:t>30</w:t>
      </w:r>
      <w:r w:rsidR="005E55B6" w:rsidRPr="00FC7F47">
        <w:rPr>
          <w:rFonts w:ascii="Garamond" w:hAnsi="Garamond"/>
          <w:b/>
          <w:bCs/>
          <w:kern w:val="0"/>
          <w:sz w:val="20"/>
          <w:szCs w:val="20"/>
          <w:lang w:eastAsia="pl-PL"/>
        </w:rPr>
        <w:t> 000,00</w:t>
      </w:r>
      <w:r w:rsidRPr="00FC7F47">
        <w:rPr>
          <w:rFonts w:ascii="Garamond" w:hAnsi="Garamond"/>
          <w:b/>
          <w:bCs/>
          <w:kern w:val="0"/>
          <w:sz w:val="20"/>
          <w:szCs w:val="20"/>
          <w:lang w:eastAsia="pl-PL"/>
        </w:rPr>
        <w:t xml:space="preserve"> zł brutto</w:t>
      </w:r>
      <w:r w:rsidRPr="00FC7F47">
        <w:rPr>
          <w:rFonts w:ascii="Garamond" w:hAnsi="Garamond"/>
          <w:kern w:val="0"/>
          <w:sz w:val="20"/>
          <w:szCs w:val="20"/>
          <w:lang w:eastAsia="pl-PL"/>
        </w:rPr>
        <w:t xml:space="preserve"> </w:t>
      </w:r>
    </w:p>
    <w:p w14:paraId="4A6AAE9B" w14:textId="0731710C" w:rsidR="00042770" w:rsidRPr="00FC7F47" w:rsidRDefault="00042770" w:rsidP="003E191D">
      <w:pPr>
        <w:pStyle w:val="Akapitzlist"/>
        <w:numPr>
          <w:ilvl w:val="0"/>
          <w:numId w:val="128"/>
        </w:numPr>
        <w:spacing w:after="0" w:line="240" w:lineRule="auto"/>
        <w:ind w:left="0" w:firstLine="0"/>
        <w:jc w:val="both"/>
        <w:rPr>
          <w:rFonts w:ascii="Garamond" w:hAnsi="Garamond" w:cs="Garamond"/>
          <w:sz w:val="20"/>
          <w:szCs w:val="20"/>
        </w:rPr>
      </w:pPr>
      <w:r w:rsidRPr="00FC7F47">
        <w:rPr>
          <w:rFonts w:ascii="Garamond" w:hAnsi="Garamond"/>
          <w:b/>
          <w:bCs/>
          <w:kern w:val="0"/>
          <w:sz w:val="20"/>
          <w:szCs w:val="20"/>
          <w:lang w:eastAsia="pl-PL"/>
        </w:rPr>
        <w:t>Pakiet nr 10</w:t>
      </w:r>
      <w:r w:rsidRPr="00FC7F47">
        <w:rPr>
          <w:rFonts w:ascii="Garamond" w:hAnsi="Garamond"/>
          <w:kern w:val="0"/>
          <w:sz w:val="20"/>
          <w:szCs w:val="20"/>
          <w:lang w:eastAsia="pl-PL"/>
        </w:rPr>
        <w:t xml:space="preserve"> – sprzęt dydaktyczny, o wartości </w:t>
      </w:r>
      <w:r w:rsidR="005E55B6" w:rsidRPr="00FC7F47">
        <w:rPr>
          <w:rFonts w:ascii="Garamond" w:hAnsi="Garamond"/>
          <w:kern w:val="0"/>
          <w:sz w:val="20"/>
          <w:szCs w:val="20"/>
          <w:lang w:eastAsia="pl-PL"/>
        </w:rPr>
        <w:t xml:space="preserve">dostawy </w:t>
      </w:r>
      <w:r w:rsidRPr="00FC7F47">
        <w:rPr>
          <w:rFonts w:ascii="Garamond" w:hAnsi="Garamond"/>
          <w:kern w:val="0"/>
          <w:sz w:val="20"/>
          <w:szCs w:val="20"/>
          <w:lang w:eastAsia="pl-PL"/>
        </w:rPr>
        <w:t xml:space="preserve">co najmniej </w:t>
      </w:r>
      <w:r w:rsidRPr="00FC7F47">
        <w:rPr>
          <w:rFonts w:ascii="Garamond" w:hAnsi="Garamond"/>
          <w:b/>
          <w:bCs/>
          <w:kern w:val="0"/>
          <w:sz w:val="20"/>
          <w:szCs w:val="20"/>
          <w:lang w:eastAsia="pl-PL"/>
        </w:rPr>
        <w:t>1</w:t>
      </w:r>
      <w:r w:rsidR="005E55B6" w:rsidRPr="00FC7F47">
        <w:rPr>
          <w:rFonts w:ascii="Garamond" w:hAnsi="Garamond"/>
          <w:b/>
          <w:bCs/>
          <w:kern w:val="0"/>
          <w:sz w:val="20"/>
          <w:szCs w:val="20"/>
          <w:lang w:eastAsia="pl-PL"/>
        </w:rPr>
        <w:t>5 000,00</w:t>
      </w:r>
      <w:r w:rsidRPr="00FC7F47">
        <w:rPr>
          <w:rFonts w:ascii="Garamond" w:hAnsi="Garamond"/>
          <w:b/>
          <w:bCs/>
          <w:kern w:val="0"/>
          <w:sz w:val="20"/>
          <w:szCs w:val="20"/>
          <w:lang w:eastAsia="pl-PL"/>
        </w:rPr>
        <w:t xml:space="preserve"> zł brutto</w:t>
      </w:r>
    </w:p>
    <w:p w14:paraId="102BD40E" w14:textId="77777777" w:rsidR="00042770" w:rsidRPr="00FC7F47" w:rsidRDefault="00042770" w:rsidP="00170D20">
      <w:pPr>
        <w:spacing w:line="276" w:lineRule="auto"/>
        <w:jc w:val="both"/>
        <w:rPr>
          <w:rFonts w:ascii="Garamond" w:hAnsi="Garamond" w:cs="Garamond"/>
          <w:sz w:val="20"/>
          <w:szCs w:val="20"/>
        </w:rPr>
      </w:pPr>
    </w:p>
    <w:p w14:paraId="1E8F2C9F" w14:textId="77777777" w:rsidR="009046AB" w:rsidRPr="00FC7F47" w:rsidRDefault="009046AB" w:rsidP="003E191D">
      <w:pPr>
        <w:numPr>
          <w:ilvl w:val="1"/>
          <w:numId w:val="129"/>
        </w:numPr>
        <w:spacing w:line="276" w:lineRule="auto"/>
        <w:ind w:left="0" w:firstLine="0"/>
        <w:jc w:val="both"/>
        <w:rPr>
          <w:rFonts w:ascii="Garamond" w:hAnsi="Garamond" w:cs="Garamond"/>
          <w:b/>
          <w:bCs/>
          <w:sz w:val="20"/>
          <w:szCs w:val="20"/>
        </w:rPr>
      </w:pPr>
      <w:r w:rsidRPr="00FC7F47">
        <w:rPr>
          <w:rFonts w:ascii="Garamond" w:hAnsi="Garamond" w:cs="Garamond"/>
          <w:b/>
          <w:bCs/>
          <w:sz w:val="20"/>
          <w:szCs w:val="20"/>
        </w:rPr>
        <w:t>Opis sposobu dokonywania oceny spełniania warunków udziału w postępowaniu oraz braku podstaw wykluczenia:</w:t>
      </w:r>
    </w:p>
    <w:p w14:paraId="75AF8B7A" w14:textId="77777777" w:rsidR="009046AB" w:rsidRPr="00FC7F47" w:rsidRDefault="009046AB" w:rsidP="003E191D">
      <w:pPr>
        <w:numPr>
          <w:ilvl w:val="2"/>
          <w:numId w:val="129"/>
        </w:numPr>
        <w:spacing w:line="276" w:lineRule="auto"/>
        <w:ind w:left="0" w:firstLine="0"/>
        <w:jc w:val="both"/>
        <w:rPr>
          <w:rFonts w:ascii="Garamond" w:hAnsi="Garamond" w:cs="Garamond"/>
          <w:sz w:val="20"/>
          <w:szCs w:val="20"/>
        </w:rPr>
      </w:pPr>
      <w:r w:rsidRPr="00FC7F47">
        <w:rPr>
          <w:rFonts w:ascii="Garamond" w:hAnsi="Garamond" w:cs="Garamond"/>
          <w:sz w:val="20"/>
          <w:szCs w:val="20"/>
        </w:rPr>
        <w:t>Ocena spełniania odbywa się dwuetapowo:</w:t>
      </w:r>
    </w:p>
    <w:p w14:paraId="2B34DA5D" w14:textId="2D7DB789" w:rsidR="006372E3" w:rsidRPr="00FC7F47" w:rsidRDefault="009046AB" w:rsidP="003E191D">
      <w:pPr>
        <w:widowControl w:val="0"/>
        <w:numPr>
          <w:ilvl w:val="3"/>
          <w:numId w:val="129"/>
        </w:numPr>
        <w:tabs>
          <w:tab w:val="left" w:pos="0"/>
        </w:tabs>
        <w:spacing w:line="276" w:lineRule="auto"/>
        <w:ind w:left="0" w:firstLine="0"/>
        <w:jc w:val="both"/>
        <w:textAlignment w:val="auto"/>
        <w:rPr>
          <w:rFonts w:ascii="Garamond" w:hAnsi="Garamond"/>
          <w:sz w:val="20"/>
          <w:szCs w:val="20"/>
        </w:rPr>
      </w:pPr>
      <w:r w:rsidRPr="00FC7F47">
        <w:rPr>
          <w:rFonts w:ascii="Garamond" w:hAnsi="Garamond" w:cs="Garamond"/>
          <w:b/>
          <w:bCs/>
          <w:sz w:val="20"/>
          <w:szCs w:val="20"/>
          <w:u w:val="single"/>
        </w:rPr>
        <w:t>Etap I</w:t>
      </w:r>
      <w:r w:rsidRPr="00FC7F47">
        <w:rPr>
          <w:rFonts w:ascii="Garamond" w:hAnsi="Garamond" w:cs="Garamond"/>
          <w:b/>
          <w:bCs/>
          <w:sz w:val="20"/>
          <w:szCs w:val="20"/>
        </w:rPr>
        <w:t xml:space="preserve"> </w:t>
      </w:r>
      <w:r w:rsidRPr="00FC7F47">
        <w:rPr>
          <w:rFonts w:ascii="Garamond" w:hAnsi="Garamond" w:cs="Garamond"/>
          <w:sz w:val="20"/>
          <w:szCs w:val="20"/>
        </w:rPr>
        <w:t>– Ocena wstępna, której poddawani są wszyscy Wykonawcy odbędzie się na podstawie informacji zawartych</w:t>
      </w:r>
      <w:r w:rsidRPr="00FC7F47">
        <w:rPr>
          <w:rFonts w:ascii="Garamond" w:hAnsi="Garamond" w:cs="Garamond"/>
          <w:b/>
          <w:bCs/>
          <w:sz w:val="20"/>
          <w:szCs w:val="20"/>
        </w:rPr>
        <w:t xml:space="preserve"> </w:t>
      </w:r>
      <w:r w:rsidRPr="00FC7F47">
        <w:rPr>
          <w:rFonts w:ascii="Garamond" w:hAnsi="Garamond" w:cs="Garamond"/>
          <w:sz w:val="20"/>
          <w:szCs w:val="20"/>
        </w:rPr>
        <w:t>w</w:t>
      </w:r>
      <w:r w:rsidR="00385B20" w:rsidRPr="00FC7F47">
        <w:rPr>
          <w:rFonts w:ascii="Garamond" w:hAnsi="Garamond" w:cs="Garamond"/>
          <w:sz w:val="20"/>
          <w:szCs w:val="20"/>
        </w:rPr>
        <w:t xml:space="preserve"> </w:t>
      </w:r>
      <w:r w:rsidRPr="00FC7F47">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FC7F47">
        <w:rPr>
          <w:rFonts w:ascii="Garamond" w:eastAsia="Calibri" w:hAnsi="Garamond" w:cs="Garamond"/>
          <w:b/>
          <w:bCs/>
          <w:sz w:val="20"/>
          <w:szCs w:val="20"/>
        </w:rPr>
        <w:t xml:space="preserve"> :</w:t>
      </w:r>
      <w:r w:rsidRPr="00FC7F47">
        <w:rPr>
          <w:rFonts w:ascii="Garamond" w:hAnsi="Garamond"/>
          <w:b/>
          <w:bCs/>
          <w:sz w:val="20"/>
          <w:szCs w:val="20"/>
        </w:rPr>
        <w:t xml:space="preserve"> </w:t>
      </w:r>
      <w:hyperlink r:id="rId16" w:history="1">
        <w:r w:rsidR="006372E3" w:rsidRPr="00FC7F47">
          <w:rPr>
            <w:rStyle w:val="Hipercze"/>
            <w:rFonts w:ascii="Garamond" w:hAnsi="Garamond"/>
            <w:color w:val="auto"/>
            <w:sz w:val="20"/>
            <w:szCs w:val="20"/>
          </w:rPr>
          <w:t>https://www.gov.pl/web/uzp/jednolity-europejski-dokument-zamowienia</w:t>
        </w:r>
      </w:hyperlink>
    </w:p>
    <w:p w14:paraId="4E4B20BE" w14:textId="77777777" w:rsidR="009046AB" w:rsidRPr="00FC7F47" w:rsidRDefault="009046AB" w:rsidP="00170D20">
      <w:pPr>
        <w:widowControl w:val="0"/>
        <w:tabs>
          <w:tab w:val="left" w:pos="0"/>
        </w:tabs>
        <w:spacing w:line="276" w:lineRule="auto"/>
        <w:jc w:val="both"/>
        <w:textAlignment w:val="auto"/>
        <w:rPr>
          <w:rFonts w:ascii="Garamond" w:hAnsi="Garamond"/>
          <w:b/>
          <w:bCs/>
          <w:sz w:val="20"/>
          <w:szCs w:val="20"/>
        </w:rPr>
      </w:pPr>
      <w:r w:rsidRPr="00FC7F47">
        <w:rPr>
          <w:rFonts w:ascii="Garamond" w:hAnsi="Garamond" w:cs="Garamond"/>
          <w:b/>
          <w:bCs/>
          <w:sz w:val="20"/>
          <w:szCs w:val="20"/>
          <w:u w:val="single"/>
        </w:rPr>
        <w:t xml:space="preserve">Etap II - </w:t>
      </w:r>
      <w:r w:rsidRPr="00FC7F47">
        <w:rPr>
          <w:rFonts w:ascii="Garamond" w:hAnsi="Garamond" w:cs="Garamond"/>
          <w:b/>
          <w:bCs/>
          <w:sz w:val="20"/>
          <w:szCs w:val="20"/>
        </w:rPr>
        <w:t xml:space="preserve">Ostateczne potwierdzenie spełniania warunków udziału w postępowaniu zostanie dokonane na podstawie </w:t>
      </w:r>
      <w:r w:rsidRPr="00FC7F47">
        <w:rPr>
          <w:rFonts w:ascii="Garamond" w:hAnsi="Garamond"/>
          <w:b/>
          <w:bCs/>
          <w:sz w:val="20"/>
          <w:szCs w:val="20"/>
        </w:rPr>
        <w:lastRenderedPageBreak/>
        <w:t xml:space="preserve">podmiotowych środków dowodowych </w:t>
      </w:r>
      <w:r w:rsidRPr="00FC7F47">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FC7F47" w:rsidRDefault="009046AB" w:rsidP="003E191D">
      <w:pPr>
        <w:numPr>
          <w:ilvl w:val="1"/>
          <w:numId w:val="129"/>
        </w:numPr>
        <w:spacing w:line="276" w:lineRule="auto"/>
        <w:ind w:left="0" w:firstLine="0"/>
        <w:jc w:val="both"/>
        <w:rPr>
          <w:rFonts w:ascii="Garamond" w:hAnsi="Garamond" w:cs="Garamond"/>
          <w:sz w:val="20"/>
          <w:szCs w:val="20"/>
        </w:rPr>
      </w:pPr>
      <w:r w:rsidRPr="00FC7F47">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FC7F47">
        <w:rPr>
          <w:rFonts w:ascii="Garamond" w:hAnsi="Garamond" w:cs="Arial"/>
          <w:sz w:val="20"/>
          <w:szCs w:val="20"/>
        </w:rPr>
        <w:t xml:space="preserve"> </w:t>
      </w:r>
      <w:r w:rsidRPr="00FC7F47">
        <w:rPr>
          <w:rFonts w:ascii="Garamond" w:hAnsi="Garamond" w:cs="Arial"/>
          <w:sz w:val="20"/>
          <w:szCs w:val="20"/>
        </w:rPr>
        <w:t>wyznaczonym terminie, chyba że wniosek o dopuszczenie do udziału w</w:t>
      </w:r>
      <w:r w:rsidR="00B34DEA" w:rsidRPr="00FC7F47">
        <w:rPr>
          <w:rFonts w:ascii="Garamond" w:hAnsi="Garamond" w:cs="Arial"/>
          <w:sz w:val="20"/>
          <w:szCs w:val="20"/>
        </w:rPr>
        <w:t xml:space="preserve"> </w:t>
      </w:r>
      <w:r w:rsidRPr="00FC7F47">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FC7F47" w:rsidRDefault="009046AB" w:rsidP="003E191D">
      <w:pPr>
        <w:numPr>
          <w:ilvl w:val="1"/>
          <w:numId w:val="129"/>
        </w:numPr>
        <w:spacing w:line="276" w:lineRule="auto"/>
        <w:ind w:left="0" w:firstLine="0"/>
        <w:jc w:val="both"/>
        <w:rPr>
          <w:rFonts w:ascii="Garamond" w:hAnsi="Garamond" w:cs="Garamond"/>
          <w:sz w:val="20"/>
          <w:szCs w:val="20"/>
        </w:rPr>
      </w:pPr>
      <w:r w:rsidRPr="00FC7F47">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FC7F47" w:rsidRDefault="009046AB" w:rsidP="003E191D">
      <w:pPr>
        <w:numPr>
          <w:ilvl w:val="1"/>
          <w:numId w:val="129"/>
        </w:numPr>
        <w:spacing w:line="276" w:lineRule="auto"/>
        <w:ind w:left="0" w:firstLine="0"/>
        <w:jc w:val="both"/>
        <w:rPr>
          <w:rFonts w:ascii="Garamond" w:hAnsi="Garamond" w:cs="Garamond"/>
          <w:sz w:val="20"/>
          <w:szCs w:val="20"/>
        </w:rPr>
      </w:pPr>
      <w:r w:rsidRPr="00FC7F47">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FC7F47" w:rsidRDefault="009046AB" w:rsidP="003E191D">
      <w:pPr>
        <w:numPr>
          <w:ilvl w:val="1"/>
          <w:numId w:val="129"/>
        </w:numPr>
        <w:spacing w:line="276" w:lineRule="auto"/>
        <w:ind w:left="0" w:firstLine="0"/>
        <w:jc w:val="both"/>
        <w:rPr>
          <w:rFonts w:ascii="Garamond" w:hAnsi="Garamond"/>
          <w:sz w:val="20"/>
          <w:szCs w:val="20"/>
        </w:rPr>
      </w:pPr>
      <w:r w:rsidRPr="00FC7F47">
        <w:rPr>
          <w:rFonts w:ascii="Garamond" w:hAnsi="Garamond" w:cs="Arial"/>
          <w:sz w:val="20"/>
          <w:szCs w:val="20"/>
        </w:rPr>
        <w:t xml:space="preserve">Zgodnie z art. 107 ust. 1 </w:t>
      </w:r>
      <w:proofErr w:type="spellStart"/>
      <w:r w:rsidRPr="00FC7F47">
        <w:rPr>
          <w:rFonts w:ascii="Garamond" w:hAnsi="Garamond" w:cs="Arial"/>
          <w:sz w:val="20"/>
          <w:szCs w:val="20"/>
        </w:rPr>
        <w:t>Pzp</w:t>
      </w:r>
      <w:proofErr w:type="spellEnd"/>
      <w:r w:rsidRPr="00FC7F47">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FC7F47" w:rsidRDefault="009046AB" w:rsidP="003E191D">
      <w:pPr>
        <w:numPr>
          <w:ilvl w:val="1"/>
          <w:numId w:val="129"/>
        </w:numPr>
        <w:spacing w:line="276" w:lineRule="auto"/>
        <w:ind w:left="0" w:firstLine="0"/>
        <w:jc w:val="both"/>
        <w:rPr>
          <w:rFonts w:ascii="Garamond" w:hAnsi="Garamond"/>
          <w:sz w:val="20"/>
          <w:szCs w:val="20"/>
        </w:rPr>
      </w:pPr>
      <w:r w:rsidRPr="00FC7F47">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FC7F47">
        <w:rPr>
          <w:rFonts w:ascii="Garamond" w:hAnsi="Garamond"/>
          <w:sz w:val="20"/>
          <w:szCs w:val="20"/>
        </w:rPr>
        <w:t xml:space="preserve"> Postanowienia w zdaniu poprzedzającym nie stosuje się, </w:t>
      </w:r>
      <w:r w:rsidRPr="00FC7F47">
        <w:rPr>
          <w:rFonts w:ascii="Garamond" w:hAnsi="Garamond" w:cs="Arial"/>
          <w:sz w:val="20"/>
          <w:szCs w:val="20"/>
        </w:rPr>
        <w:t>jeżeli przedmiotowy środek dowodowy służy potwierdzeniu zgodności z cechami lub kryteriami określonymi w</w:t>
      </w:r>
      <w:r w:rsidR="00891B40" w:rsidRPr="00FC7F47">
        <w:rPr>
          <w:rFonts w:ascii="Garamond" w:hAnsi="Garamond" w:cs="Arial"/>
          <w:sz w:val="20"/>
          <w:szCs w:val="20"/>
        </w:rPr>
        <w:t xml:space="preserve"> </w:t>
      </w:r>
      <w:r w:rsidRPr="00FC7F47">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FC7F47" w:rsidRDefault="009046AB" w:rsidP="003E191D">
      <w:pPr>
        <w:numPr>
          <w:ilvl w:val="1"/>
          <w:numId w:val="129"/>
        </w:numPr>
        <w:spacing w:line="276" w:lineRule="auto"/>
        <w:ind w:left="0" w:firstLine="0"/>
        <w:jc w:val="both"/>
        <w:rPr>
          <w:rFonts w:ascii="Garamond" w:hAnsi="Garamond"/>
          <w:sz w:val="20"/>
          <w:szCs w:val="20"/>
        </w:rPr>
      </w:pPr>
      <w:r w:rsidRPr="00FC7F47">
        <w:rPr>
          <w:rFonts w:ascii="Garamond" w:hAnsi="Garamond" w:cs="Arial"/>
          <w:sz w:val="20"/>
          <w:szCs w:val="20"/>
        </w:rPr>
        <w:t>Zamawiający może żądać od wykonawców wyjaśnień dotyczących treści przedmiotowych środków dowodowych.</w:t>
      </w:r>
    </w:p>
    <w:p w14:paraId="6B4929D6" w14:textId="77777777" w:rsidR="009046AB" w:rsidRPr="00FC7F47" w:rsidRDefault="009046AB" w:rsidP="003E191D">
      <w:pPr>
        <w:numPr>
          <w:ilvl w:val="1"/>
          <w:numId w:val="129"/>
        </w:numPr>
        <w:spacing w:line="276" w:lineRule="auto"/>
        <w:ind w:left="0" w:firstLine="0"/>
        <w:jc w:val="both"/>
        <w:rPr>
          <w:rFonts w:ascii="Garamond" w:hAnsi="Garamond"/>
          <w:sz w:val="20"/>
          <w:szCs w:val="20"/>
        </w:rPr>
      </w:pPr>
      <w:r w:rsidRPr="00FC7F47">
        <w:rPr>
          <w:rFonts w:ascii="Garamond" w:hAnsi="Garamond" w:cs="Arial"/>
          <w:sz w:val="20"/>
          <w:szCs w:val="20"/>
        </w:rPr>
        <w:t>Wykonawca może w celu potwierdzenia spełniania warunków udziału w</w:t>
      </w:r>
      <w:r w:rsidR="00125459" w:rsidRPr="00FC7F47">
        <w:rPr>
          <w:rFonts w:ascii="Garamond" w:hAnsi="Garamond" w:cs="Arial"/>
          <w:sz w:val="20"/>
          <w:szCs w:val="20"/>
        </w:rPr>
        <w:t xml:space="preserve"> </w:t>
      </w:r>
      <w:r w:rsidRPr="00FC7F47">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FC7F47" w:rsidRDefault="009046AB" w:rsidP="003E191D">
      <w:pPr>
        <w:numPr>
          <w:ilvl w:val="2"/>
          <w:numId w:val="129"/>
        </w:numPr>
        <w:spacing w:line="276" w:lineRule="auto"/>
        <w:ind w:left="0" w:firstLine="0"/>
        <w:jc w:val="both"/>
        <w:rPr>
          <w:rFonts w:ascii="Garamond" w:hAnsi="Garamond"/>
          <w:sz w:val="20"/>
          <w:szCs w:val="20"/>
        </w:rPr>
      </w:pPr>
      <w:r w:rsidRPr="00FC7F47">
        <w:rPr>
          <w:rFonts w:ascii="Garamond" w:hAnsi="Garamond" w:cs="Arial"/>
          <w:sz w:val="20"/>
          <w:szCs w:val="20"/>
        </w:rPr>
        <w:t>Wykonawca, który polega na zdolnościach lub sytuacji podmiotów udostępniających zasoby, składa, wraz z</w:t>
      </w:r>
      <w:r w:rsidR="00125459" w:rsidRPr="00FC7F47">
        <w:rPr>
          <w:rFonts w:ascii="Garamond" w:hAnsi="Garamond" w:cs="Arial"/>
          <w:sz w:val="20"/>
          <w:szCs w:val="20"/>
        </w:rPr>
        <w:t xml:space="preserve"> </w:t>
      </w:r>
      <w:r w:rsidRPr="00FC7F47">
        <w:rPr>
          <w:rFonts w:ascii="Garamond" w:hAnsi="Garamond" w:cs="Arial"/>
          <w:sz w:val="20"/>
          <w:szCs w:val="20"/>
        </w:rPr>
        <w:t>wnioskiem o dopuszczenie do udziału w</w:t>
      </w:r>
      <w:r w:rsidR="00125459" w:rsidRPr="00FC7F47">
        <w:rPr>
          <w:rFonts w:ascii="Garamond" w:hAnsi="Garamond" w:cs="Arial"/>
          <w:sz w:val="20"/>
          <w:szCs w:val="20"/>
        </w:rPr>
        <w:t xml:space="preserve"> </w:t>
      </w:r>
      <w:r w:rsidRPr="00FC7F47">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FC7F47">
        <w:rPr>
          <w:rFonts w:ascii="Garamond" w:hAnsi="Garamond" w:cs="Arial"/>
          <w:sz w:val="20"/>
          <w:szCs w:val="20"/>
        </w:rPr>
        <w:t xml:space="preserve"> </w:t>
      </w:r>
      <w:r w:rsidRPr="00FC7F47">
        <w:rPr>
          <w:rFonts w:ascii="Garamond" w:hAnsi="Garamond" w:cs="Arial"/>
          <w:sz w:val="20"/>
          <w:szCs w:val="20"/>
        </w:rPr>
        <w:t>odniesieniu do warunków udziału w</w:t>
      </w:r>
      <w:r w:rsidR="00125459" w:rsidRPr="00FC7F47">
        <w:rPr>
          <w:rFonts w:ascii="Garamond" w:hAnsi="Garamond" w:cs="Arial"/>
          <w:sz w:val="20"/>
          <w:szCs w:val="20"/>
        </w:rPr>
        <w:t xml:space="preserve"> </w:t>
      </w:r>
      <w:r w:rsidRPr="00FC7F47">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FC7F47" w:rsidRDefault="009046AB" w:rsidP="003E191D">
      <w:pPr>
        <w:numPr>
          <w:ilvl w:val="2"/>
          <w:numId w:val="129"/>
        </w:numPr>
        <w:spacing w:line="276" w:lineRule="auto"/>
        <w:ind w:left="0" w:firstLine="0"/>
        <w:jc w:val="both"/>
        <w:rPr>
          <w:rFonts w:ascii="Garamond" w:hAnsi="Garamond"/>
          <w:sz w:val="20"/>
          <w:szCs w:val="20"/>
        </w:rPr>
      </w:pPr>
      <w:r w:rsidRPr="00FC7F47">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FC7F47">
        <w:rPr>
          <w:rFonts w:ascii="Garamond" w:hAnsi="Garamond" w:cs="Arial"/>
          <w:sz w:val="20"/>
          <w:szCs w:val="20"/>
        </w:rPr>
        <w:t xml:space="preserve"> </w:t>
      </w:r>
      <w:r w:rsidRPr="00FC7F47">
        <w:rPr>
          <w:rFonts w:ascii="Garamond" w:hAnsi="Garamond" w:cs="Arial"/>
          <w:sz w:val="20"/>
          <w:szCs w:val="20"/>
        </w:rPr>
        <w:t xml:space="preserve">których mowa w art. 112 ust. 2 </w:t>
      </w:r>
      <w:proofErr w:type="spellStart"/>
      <w:r w:rsidRPr="00FC7F47">
        <w:rPr>
          <w:rFonts w:ascii="Garamond" w:hAnsi="Garamond" w:cs="Arial"/>
          <w:sz w:val="20"/>
          <w:szCs w:val="20"/>
        </w:rPr>
        <w:t>pk</w:t>
      </w:r>
      <w:proofErr w:type="spellEnd"/>
      <w:r w:rsidRPr="00FC7F47">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FC7F47" w:rsidRDefault="009046AB" w:rsidP="003E191D">
      <w:pPr>
        <w:widowControl w:val="0"/>
        <w:numPr>
          <w:ilvl w:val="0"/>
          <w:numId w:val="90"/>
        </w:numPr>
        <w:tabs>
          <w:tab w:val="left" w:pos="0"/>
        </w:tabs>
        <w:spacing w:line="276" w:lineRule="auto"/>
        <w:jc w:val="both"/>
        <w:rPr>
          <w:rFonts w:ascii="Garamond" w:hAnsi="Garamond"/>
          <w:sz w:val="20"/>
          <w:szCs w:val="20"/>
        </w:rPr>
      </w:pPr>
      <w:r w:rsidRPr="00FC7F47">
        <w:rPr>
          <w:rFonts w:ascii="Garamond" w:hAnsi="Garamond" w:cs="Tahoma"/>
          <w:b/>
          <w:sz w:val="20"/>
          <w:szCs w:val="20"/>
          <w:lang w:eastAsia="ar-SA"/>
        </w:rPr>
        <w:t>WYKAZ OŚWIADCZEŃ I DOKUMENTÓW JAKIE WYKONAWCA ZOBOWIĄZANY JEST ZŁOŻYĆ WRAZ Z OFERTĄ!!!!!!!!!!!!!!!!!!!!!!!!!! :</w:t>
      </w:r>
    </w:p>
    <w:p w14:paraId="3C321CA9" w14:textId="49E11E19" w:rsidR="009046AB" w:rsidRPr="00FC7F47" w:rsidRDefault="009046AB" w:rsidP="003E191D">
      <w:pPr>
        <w:pStyle w:val="Akapitzlist"/>
        <w:widowControl w:val="0"/>
        <w:numPr>
          <w:ilvl w:val="1"/>
          <w:numId w:val="130"/>
        </w:numPr>
        <w:tabs>
          <w:tab w:val="left" w:pos="0"/>
        </w:tabs>
        <w:spacing w:after="0"/>
        <w:ind w:left="0" w:firstLine="0"/>
        <w:jc w:val="both"/>
        <w:rPr>
          <w:rFonts w:ascii="Garamond" w:hAnsi="Garamond" w:cs="Tahoma"/>
          <w:b/>
          <w:sz w:val="20"/>
          <w:szCs w:val="20"/>
          <w:u w:val="single"/>
          <w:lang w:eastAsia="ar-SA"/>
        </w:rPr>
      </w:pPr>
      <w:r w:rsidRPr="00FC7F47">
        <w:rPr>
          <w:rFonts w:ascii="Garamond" w:hAnsi="Garamond" w:cs="Tahoma"/>
          <w:b/>
          <w:sz w:val="20"/>
          <w:szCs w:val="20"/>
          <w:u w:val="single"/>
          <w:lang w:eastAsia="ar-SA"/>
        </w:rPr>
        <w:t>Dokumenty wraz z ofertą!!!!!!!!!!!!!!!!!!!! :</w:t>
      </w:r>
    </w:p>
    <w:p w14:paraId="6982612C" w14:textId="28B96C32" w:rsidR="00A47669" w:rsidRPr="00FC7F47" w:rsidRDefault="009046AB" w:rsidP="003E191D">
      <w:pPr>
        <w:pStyle w:val="Akapitzlist"/>
        <w:widowControl w:val="0"/>
        <w:numPr>
          <w:ilvl w:val="2"/>
          <w:numId w:val="130"/>
        </w:numPr>
        <w:tabs>
          <w:tab w:val="left" w:pos="0"/>
        </w:tabs>
        <w:spacing w:after="0"/>
        <w:ind w:left="0" w:firstLine="0"/>
        <w:jc w:val="both"/>
        <w:rPr>
          <w:rFonts w:ascii="Garamond" w:hAnsi="Garamond" w:cs="Garamond"/>
          <w:b/>
          <w:bCs/>
          <w:sz w:val="20"/>
          <w:szCs w:val="20"/>
        </w:rPr>
      </w:pPr>
      <w:r w:rsidRPr="00FC7F47">
        <w:rPr>
          <w:rFonts w:ascii="Garamond" w:hAnsi="Garamond" w:cs="Garamond"/>
          <w:b/>
          <w:bCs/>
          <w:sz w:val="20"/>
          <w:szCs w:val="20"/>
        </w:rPr>
        <w:t xml:space="preserve">Wypełniony we wskazanych miejscach i podpisany Załącznik nr </w:t>
      </w:r>
      <w:r w:rsidR="00A47669" w:rsidRPr="00FC7F47">
        <w:rPr>
          <w:rFonts w:ascii="Garamond" w:hAnsi="Garamond" w:cs="Garamond"/>
          <w:b/>
          <w:bCs/>
          <w:sz w:val="20"/>
          <w:szCs w:val="20"/>
        </w:rPr>
        <w:t>1</w:t>
      </w:r>
      <w:r w:rsidRPr="00FC7F47">
        <w:rPr>
          <w:rFonts w:ascii="Garamond" w:hAnsi="Garamond" w:cs="Garamond"/>
          <w:b/>
          <w:bCs/>
          <w:sz w:val="20"/>
          <w:szCs w:val="20"/>
        </w:rPr>
        <w:t xml:space="preserve"> – </w:t>
      </w:r>
      <w:r w:rsidR="009930F7" w:rsidRPr="00FC7F47">
        <w:rPr>
          <w:rFonts w:ascii="Garamond" w:hAnsi="Garamond" w:cs="Garamond"/>
          <w:bCs/>
          <w:sz w:val="20"/>
          <w:szCs w:val="20"/>
        </w:rPr>
        <w:t>zestawienie wymagań i zaoferowanych parametrów i przedmiotów</w:t>
      </w:r>
      <w:r w:rsidRPr="00FC7F47">
        <w:rPr>
          <w:rFonts w:ascii="Garamond" w:hAnsi="Garamond" w:cs="Garamond"/>
          <w:bCs/>
          <w:sz w:val="20"/>
          <w:szCs w:val="20"/>
        </w:rPr>
        <w:t>,</w:t>
      </w:r>
    </w:p>
    <w:p w14:paraId="0241B714" w14:textId="77777777" w:rsidR="00BD5DC6" w:rsidRPr="00FC7F47" w:rsidRDefault="00A47669" w:rsidP="003E191D">
      <w:pPr>
        <w:widowControl w:val="0"/>
        <w:numPr>
          <w:ilvl w:val="2"/>
          <w:numId w:val="130"/>
        </w:numPr>
        <w:tabs>
          <w:tab w:val="left" w:pos="0"/>
        </w:tabs>
        <w:spacing w:line="276" w:lineRule="auto"/>
        <w:ind w:left="0" w:firstLine="0"/>
        <w:jc w:val="both"/>
        <w:rPr>
          <w:rFonts w:ascii="Garamond" w:hAnsi="Garamond" w:cs="Garamond"/>
          <w:b/>
          <w:bCs/>
          <w:sz w:val="20"/>
          <w:szCs w:val="20"/>
        </w:rPr>
      </w:pPr>
      <w:r w:rsidRPr="00FC7F47">
        <w:rPr>
          <w:rFonts w:ascii="Garamond" w:hAnsi="Garamond" w:cs="Garamond"/>
          <w:b/>
          <w:bCs/>
          <w:sz w:val="20"/>
          <w:szCs w:val="20"/>
        </w:rPr>
        <w:t xml:space="preserve">Wypełniony we wskazanych miejscach i podpisany Załącznik nr 2 – </w:t>
      </w:r>
      <w:r w:rsidRPr="00FC7F47">
        <w:rPr>
          <w:rFonts w:ascii="Garamond" w:hAnsi="Garamond" w:cs="Garamond"/>
          <w:bCs/>
          <w:sz w:val="20"/>
          <w:szCs w:val="20"/>
        </w:rPr>
        <w:t>formularz ofertowy,</w:t>
      </w:r>
    </w:p>
    <w:p w14:paraId="51F9C165" w14:textId="7A3FF25C" w:rsidR="009046AB" w:rsidRPr="00FC7F47" w:rsidRDefault="00A909D0" w:rsidP="003E191D">
      <w:pPr>
        <w:widowControl w:val="0"/>
        <w:numPr>
          <w:ilvl w:val="2"/>
          <w:numId w:val="130"/>
        </w:numPr>
        <w:tabs>
          <w:tab w:val="left" w:pos="0"/>
        </w:tabs>
        <w:spacing w:line="276" w:lineRule="auto"/>
        <w:ind w:left="0" w:firstLine="0"/>
        <w:jc w:val="both"/>
        <w:rPr>
          <w:rFonts w:ascii="Garamond" w:hAnsi="Garamond" w:cs="Garamond"/>
          <w:b/>
          <w:bCs/>
          <w:sz w:val="20"/>
          <w:szCs w:val="20"/>
        </w:rPr>
      </w:pPr>
      <w:r w:rsidRPr="00FC7F47">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FC7F47">
        <w:rPr>
          <w:rFonts w:ascii="Garamond" w:hAnsi="Garamond" w:cs="Garamond"/>
          <w:b/>
          <w:bCs/>
          <w:sz w:val="20"/>
          <w:szCs w:val="20"/>
        </w:rPr>
        <w:t>Pzp</w:t>
      </w:r>
      <w:proofErr w:type="spellEnd"/>
      <w:r w:rsidRPr="00FC7F47">
        <w:rPr>
          <w:rFonts w:ascii="Garamond" w:hAnsi="Garamond" w:cs="Garamond"/>
          <w:b/>
          <w:bCs/>
          <w:sz w:val="20"/>
          <w:szCs w:val="20"/>
        </w:rPr>
        <w:t>,</w:t>
      </w:r>
    </w:p>
    <w:p w14:paraId="757D0F43" w14:textId="77777777" w:rsidR="009046AB" w:rsidRPr="00FC7F47" w:rsidRDefault="009046AB" w:rsidP="003E191D">
      <w:pPr>
        <w:widowControl w:val="0"/>
        <w:numPr>
          <w:ilvl w:val="2"/>
          <w:numId w:val="130"/>
        </w:numPr>
        <w:tabs>
          <w:tab w:val="left" w:pos="0"/>
        </w:tabs>
        <w:spacing w:line="276" w:lineRule="auto"/>
        <w:ind w:left="0" w:firstLine="0"/>
        <w:jc w:val="both"/>
        <w:rPr>
          <w:rFonts w:ascii="Garamond" w:hAnsi="Garamond"/>
          <w:sz w:val="20"/>
          <w:szCs w:val="20"/>
        </w:rPr>
      </w:pPr>
      <w:r w:rsidRPr="00FC7F47">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1CBF0486" w:rsidR="009046AB" w:rsidRPr="00FC7F47" w:rsidRDefault="009046AB" w:rsidP="003E191D">
      <w:pPr>
        <w:widowControl w:val="0"/>
        <w:numPr>
          <w:ilvl w:val="2"/>
          <w:numId w:val="130"/>
        </w:numPr>
        <w:tabs>
          <w:tab w:val="left" w:pos="0"/>
        </w:tabs>
        <w:spacing w:line="276" w:lineRule="auto"/>
        <w:ind w:left="0" w:firstLine="0"/>
        <w:jc w:val="both"/>
        <w:rPr>
          <w:rFonts w:ascii="Garamond" w:hAnsi="Garamond"/>
          <w:sz w:val="20"/>
          <w:szCs w:val="20"/>
        </w:rPr>
      </w:pPr>
      <w:r w:rsidRPr="00FC7F47">
        <w:rPr>
          <w:rFonts w:ascii="Garamond" w:hAnsi="Garamond" w:cs="Garamond"/>
          <w:b/>
          <w:sz w:val="20"/>
          <w:szCs w:val="20"/>
          <w:shd w:val="clear" w:color="auto" w:fill="FFFFFF"/>
        </w:rPr>
        <w:t>Potwierdzenie wniesienia wadium (o ile jest to wymagane)</w:t>
      </w:r>
      <w:r w:rsidR="0083445E" w:rsidRPr="00FC7F47">
        <w:rPr>
          <w:rFonts w:ascii="Garamond" w:hAnsi="Garamond" w:cs="Garamond"/>
          <w:b/>
          <w:sz w:val="20"/>
          <w:szCs w:val="20"/>
          <w:shd w:val="clear" w:color="auto" w:fill="FFFFFF"/>
        </w:rPr>
        <w:t>.</w:t>
      </w:r>
    </w:p>
    <w:p w14:paraId="21B055B6" w14:textId="26F10B80" w:rsidR="009046AB" w:rsidRPr="00FC7F47" w:rsidRDefault="009046AB" w:rsidP="003E191D">
      <w:pPr>
        <w:widowControl w:val="0"/>
        <w:numPr>
          <w:ilvl w:val="2"/>
          <w:numId w:val="130"/>
        </w:numPr>
        <w:tabs>
          <w:tab w:val="left" w:pos="0"/>
        </w:tabs>
        <w:spacing w:line="276" w:lineRule="auto"/>
        <w:ind w:left="0" w:firstLine="0"/>
        <w:jc w:val="both"/>
        <w:textAlignment w:val="auto"/>
        <w:rPr>
          <w:rFonts w:ascii="Garamond" w:hAnsi="Garamond"/>
          <w:sz w:val="20"/>
          <w:szCs w:val="20"/>
        </w:rPr>
      </w:pPr>
      <w:bookmarkStart w:id="4" w:name="_Hlk104445443"/>
      <w:r w:rsidRPr="00FC7F47">
        <w:rPr>
          <w:rFonts w:ascii="Garamond" w:eastAsia="Arial" w:hAnsi="Garamond" w:cs="Arial"/>
          <w:b/>
          <w:sz w:val="20"/>
          <w:szCs w:val="20"/>
        </w:rPr>
        <w:lastRenderedPageBreak/>
        <w:t xml:space="preserve">Oświadczenia, że Wykonawca </w:t>
      </w:r>
      <w:r w:rsidRPr="00FC7F47">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FC7F47">
        <w:rPr>
          <w:rFonts w:ascii="Garamond" w:hAnsi="Garamond" w:cs="Arial"/>
          <w:sz w:val="20"/>
          <w:szCs w:val="20"/>
        </w:rPr>
        <w:t xml:space="preserve">(Dz.U. z 2025 r. poz. 514 ze zm.) </w:t>
      </w:r>
      <w:r w:rsidRPr="00FC7F47">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FC7F47">
        <w:rPr>
          <w:rFonts w:ascii="Garamond" w:hAnsi="Garamond" w:cs="Arial"/>
          <w:sz w:val="20"/>
          <w:szCs w:val="20"/>
        </w:rPr>
        <w:t>późn</w:t>
      </w:r>
      <w:proofErr w:type="spellEnd"/>
      <w:r w:rsidRPr="00FC7F47">
        <w:rPr>
          <w:rFonts w:ascii="Garamond" w:hAnsi="Garamond" w:cs="Arial"/>
          <w:sz w:val="20"/>
          <w:szCs w:val="20"/>
        </w:rPr>
        <w:t>. zm.)</w:t>
      </w:r>
      <w:r w:rsidRPr="00FC7F47">
        <w:rPr>
          <w:rFonts w:ascii="Garamond" w:hAnsi="Garamond"/>
          <w:sz w:val="20"/>
          <w:szCs w:val="20"/>
        </w:rPr>
        <w:t xml:space="preserve"> </w:t>
      </w:r>
      <w:r w:rsidRPr="00FC7F47">
        <w:rPr>
          <w:rFonts w:ascii="Garamond" w:hAnsi="Garamond" w:cs="Arial"/>
          <w:b/>
          <w:sz w:val="20"/>
          <w:szCs w:val="20"/>
          <w:lang w:eastAsia="pl-PL"/>
        </w:rPr>
        <w:t>– zgodnie z załącznikiem nr 6 do SWZ</w:t>
      </w:r>
      <w:bookmarkEnd w:id="4"/>
      <w:r w:rsidRPr="00FC7F47">
        <w:rPr>
          <w:rFonts w:ascii="Garamond" w:hAnsi="Garamond" w:cs="Arial"/>
          <w:b/>
          <w:sz w:val="20"/>
          <w:szCs w:val="20"/>
          <w:lang w:eastAsia="pl-PL"/>
        </w:rPr>
        <w:t>.</w:t>
      </w:r>
    </w:p>
    <w:p w14:paraId="222E0C18" w14:textId="676130D9" w:rsidR="00AF050B" w:rsidRPr="00FC7F47" w:rsidRDefault="00AF050B" w:rsidP="003E191D">
      <w:pPr>
        <w:widowControl w:val="0"/>
        <w:numPr>
          <w:ilvl w:val="2"/>
          <w:numId w:val="130"/>
        </w:numPr>
        <w:tabs>
          <w:tab w:val="left" w:pos="0"/>
        </w:tabs>
        <w:spacing w:line="276" w:lineRule="auto"/>
        <w:ind w:left="0" w:firstLine="0"/>
        <w:jc w:val="both"/>
        <w:textAlignment w:val="auto"/>
        <w:rPr>
          <w:rFonts w:ascii="Garamond" w:hAnsi="Garamond"/>
          <w:bCs/>
          <w:sz w:val="20"/>
          <w:szCs w:val="20"/>
        </w:rPr>
      </w:pPr>
      <w:r w:rsidRPr="00FC7F47">
        <w:rPr>
          <w:rFonts w:ascii="Garamond" w:eastAsia="Arial" w:hAnsi="Garamond" w:cs="Arial"/>
          <w:b/>
          <w:sz w:val="20"/>
          <w:szCs w:val="20"/>
        </w:rPr>
        <w:t>Dokumenty przedmiotowe</w:t>
      </w:r>
      <w:r w:rsidRPr="00FC7F47">
        <w:rPr>
          <w:rFonts w:ascii="Garamond" w:eastAsia="Arial" w:hAnsi="Garamond" w:cs="Arial"/>
          <w:bCs/>
          <w:sz w:val="20"/>
          <w:szCs w:val="20"/>
        </w:rPr>
        <w:t xml:space="preserve"> wskazane w załączniku nr 1 do SWZ</w:t>
      </w:r>
    </w:p>
    <w:p w14:paraId="04D4EF5A" w14:textId="77777777" w:rsidR="009046AB" w:rsidRPr="00FC7F47" w:rsidRDefault="009046AB" w:rsidP="003E191D">
      <w:pPr>
        <w:numPr>
          <w:ilvl w:val="0"/>
          <w:numId w:val="90"/>
        </w:numPr>
        <w:tabs>
          <w:tab w:val="left" w:pos="0"/>
        </w:tabs>
        <w:spacing w:line="276" w:lineRule="auto"/>
        <w:jc w:val="both"/>
        <w:rPr>
          <w:rFonts w:ascii="Garamond" w:hAnsi="Garamond"/>
          <w:sz w:val="20"/>
          <w:szCs w:val="20"/>
        </w:rPr>
      </w:pPr>
      <w:r w:rsidRPr="00FC7F47">
        <w:rPr>
          <w:rFonts w:ascii="Garamond" w:hAnsi="Garamond" w:cs="Garamond"/>
          <w:b/>
          <w:sz w:val="20"/>
          <w:szCs w:val="20"/>
        </w:rPr>
        <w:t>WYKAZ DOKUMENTÓW, SKŁADANYCH PRZEZ WYKONAWCĘ W POSTĘPOWANIU NA WEZWANIE!!!!!!!!!!!!!!!!!!!!!!!!!!!!! ZAMAWIAJĄCEGO NA POTWIERDZENIE OKOLICZNOŚCI, O KTÓRYCH MOWA W ART. 112 UST. 1 USTAWY PZP</w:t>
      </w:r>
    </w:p>
    <w:p w14:paraId="1B03BBB2" w14:textId="2E31EE6E" w:rsidR="00170D20" w:rsidRPr="00FC7F47" w:rsidRDefault="00170D20" w:rsidP="003E191D">
      <w:pPr>
        <w:numPr>
          <w:ilvl w:val="1"/>
          <w:numId w:val="90"/>
        </w:numPr>
        <w:tabs>
          <w:tab w:val="left" w:pos="0"/>
        </w:tabs>
        <w:spacing w:line="276" w:lineRule="auto"/>
        <w:jc w:val="both"/>
        <w:rPr>
          <w:rFonts w:ascii="Garamond" w:hAnsi="Garamond"/>
          <w:kern w:val="0"/>
          <w:sz w:val="20"/>
          <w:szCs w:val="20"/>
          <w:lang w:eastAsia="pl-PL"/>
        </w:rPr>
      </w:pPr>
      <w:r w:rsidRPr="00FC7F47">
        <w:rPr>
          <w:rFonts w:ascii="Garamond" w:hAnsi="Garamond"/>
          <w:b/>
          <w:bCs/>
          <w:kern w:val="0"/>
          <w:sz w:val="20"/>
          <w:szCs w:val="20"/>
          <w:lang w:eastAsia="pl-PL"/>
        </w:rPr>
        <w:t>Wykaz dostaw</w:t>
      </w:r>
      <w:r w:rsidRPr="00FC7F47">
        <w:rPr>
          <w:rFonts w:ascii="Garamond" w:hAnsi="Garamond"/>
          <w:kern w:val="0"/>
          <w:sz w:val="20"/>
          <w:szCs w:val="20"/>
          <w:lang w:eastAsia="pl-PL"/>
        </w:rPr>
        <w:t xml:space="preserve"> (zgodnie z załącznikiem nr 7 do SWZ) na potwierdzenie warunku określonego w pkt 5.2.4 SWZ. </w:t>
      </w:r>
    </w:p>
    <w:p w14:paraId="27EEF9EF" w14:textId="77777777" w:rsidR="009046AB" w:rsidRPr="00FC7F47" w:rsidRDefault="009046AB" w:rsidP="003E191D">
      <w:pPr>
        <w:numPr>
          <w:ilvl w:val="0"/>
          <w:numId w:val="90"/>
        </w:numPr>
        <w:tabs>
          <w:tab w:val="left" w:pos="0"/>
        </w:tabs>
        <w:spacing w:line="276" w:lineRule="auto"/>
        <w:jc w:val="both"/>
        <w:rPr>
          <w:rFonts w:ascii="Garamond" w:hAnsi="Garamond"/>
          <w:sz w:val="20"/>
          <w:szCs w:val="20"/>
        </w:rPr>
      </w:pPr>
      <w:r w:rsidRPr="00FC7F47">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FC7F47" w:rsidRDefault="009046AB" w:rsidP="003E191D">
      <w:pPr>
        <w:numPr>
          <w:ilvl w:val="1"/>
          <w:numId w:val="90"/>
        </w:numPr>
        <w:tabs>
          <w:tab w:val="left" w:pos="0"/>
        </w:tabs>
        <w:spacing w:line="276" w:lineRule="auto"/>
        <w:jc w:val="both"/>
        <w:rPr>
          <w:rFonts w:ascii="Garamond" w:hAnsi="Garamond" w:cs="Garamond"/>
          <w:sz w:val="20"/>
          <w:szCs w:val="20"/>
        </w:rPr>
      </w:pPr>
      <w:r w:rsidRPr="00FC7F47">
        <w:rPr>
          <w:rFonts w:ascii="Garamond" w:hAnsi="Garamond" w:cs="Garamond"/>
          <w:sz w:val="20"/>
          <w:szCs w:val="20"/>
        </w:rPr>
        <w:t xml:space="preserve">informacji z Krajowego Rejestru Karnego w zakresie określonym w art. </w:t>
      </w:r>
      <w:r w:rsidRPr="00FC7F47">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FC7F47" w:rsidRDefault="009046AB" w:rsidP="003E191D">
      <w:pPr>
        <w:numPr>
          <w:ilvl w:val="1"/>
          <w:numId w:val="90"/>
        </w:numPr>
        <w:tabs>
          <w:tab w:val="left" w:pos="0"/>
        </w:tabs>
        <w:spacing w:line="276" w:lineRule="auto"/>
        <w:jc w:val="both"/>
        <w:rPr>
          <w:rFonts w:ascii="Garamond" w:hAnsi="Garamond" w:cs="Garamond"/>
          <w:sz w:val="20"/>
          <w:szCs w:val="20"/>
        </w:rPr>
      </w:pPr>
      <w:r w:rsidRPr="00FC7F47">
        <w:rPr>
          <w:rFonts w:ascii="Garamond" w:hAnsi="Garamond" w:cs="Garamond"/>
          <w:sz w:val="20"/>
          <w:szCs w:val="20"/>
        </w:rPr>
        <w:t xml:space="preserve">informacji z Krajowego Rejestru Karnego w zakresie określonym w </w:t>
      </w:r>
      <w:r w:rsidRPr="00FC7F47">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FC7F47" w:rsidRDefault="009046AB" w:rsidP="003E191D">
      <w:pPr>
        <w:numPr>
          <w:ilvl w:val="1"/>
          <w:numId w:val="90"/>
        </w:numPr>
        <w:tabs>
          <w:tab w:val="left" w:pos="0"/>
        </w:tabs>
        <w:spacing w:line="276" w:lineRule="auto"/>
        <w:jc w:val="both"/>
        <w:rPr>
          <w:rFonts w:ascii="Garamond" w:hAnsi="Garamond" w:cs="Garamond"/>
          <w:sz w:val="20"/>
          <w:szCs w:val="20"/>
        </w:rPr>
      </w:pPr>
      <w:r w:rsidRPr="00FC7F47">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FC7F47">
        <w:rPr>
          <w:rFonts w:ascii="Garamond" w:hAnsi="Garamond" w:cs="Arial"/>
          <w:sz w:val="20"/>
          <w:szCs w:val="20"/>
        </w:rPr>
        <w:t>(Dz.U. z 2024 r. poz. 1616)</w:t>
      </w:r>
      <w:r w:rsidRPr="00FC7F47">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FC7F47">
        <w:rPr>
          <w:rFonts w:ascii="Garamond" w:hAnsi="Garamond"/>
          <w:b/>
          <w:bCs/>
          <w:sz w:val="20"/>
          <w:szCs w:val="20"/>
        </w:rPr>
        <w:t>- wzór oświadczenia jest w załączniku nr 5 do SWZ</w:t>
      </w:r>
      <w:r w:rsidRPr="00FC7F47">
        <w:rPr>
          <w:rFonts w:ascii="Garamond" w:hAnsi="Garamond"/>
          <w:sz w:val="20"/>
          <w:szCs w:val="20"/>
        </w:rPr>
        <w:t>;</w:t>
      </w:r>
    </w:p>
    <w:p w14:paraId="5B30AC88" w14:textId="77777777" w:rsidR="00961AA5" w:rsidRPr="00FC7F47" w:rsidRDefault="009046AB" w:rsidP="003E191D">
      <w:pPr>
        <w:numPr>
          <w:ilvl w:val="1"/>
          <w:numId w:val="90"/>
        </w:numPr>
        <w:tabs>
          <w:tab w:val="left" w:pos="0"/>
        </w:tabs>
        <w:spacing w:line="276" w:lineRule="auto"/>
        <w:jc w:val="both"/>
        <w:textAlignment w:val="auto"/>
        <w:rPr>
          <w:rFonts w:ascii="Garamond" w:hAnsi="Garamond" w:cs="Garamond"/>
          <w:sz w:val="20"/>
          <w:szCs w:val="20"/>
        </w:rPr>
      </w:pPr>
      <w:r w:rsidRPr="00FC7F47">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FC7F47">
        <w:rPr>
          <w:rFonts w:ascii="Garamond" w:hAnsi="Garamond"/>
          <w:b/>
          <w:bCs/>
          <w:sz w:val="20"/>
          <w:szCs w:val="20"/>
        </w:rPr>
        <w:t xml:space="preserve"> wzór oświadczenia jest w załączniku nr 3 do SWZ</w:t>
      </w:r>
      <w:r w:rsidR="00961AA5" w:rsidRPr="00FC7F47">
        <w:rPr>
          <w:rFonts w:ascii="Garamond" w:hAnsi="Garamond"/>
          <w:b/>
          <w:bCs/>
          <w:sz w:val="20"/>
          <w:szCs w:val="20"/>
        </w:rPr>
        <w:t>,</w:t>
      </w:r>
    </w:p>
    <w:p w14:paraId="5812CE50" w14:textId="77777777" w:rsidR="009046AB" w:rsidRPr="00FC7F47" w:rsidRDefault="009046AB" w:rsidP="003E191D">
      <w:pPr>
        <w:numPr>
          <w:ilvl w:val="1"/>
          <w:numId w:val="90"/>
        </w:numPr>
        <w:tabs>
          <w:tab w:val="left" w:pos="0"/>
        </w:tabs>
        <w:spacing w:line="276" w:lineRule="auto"/>
        <w:jc w:val="both"/>
        <w:rPr>
          <w:rFonts w:ascii="Garamond" w:hAnsi="Garamond"/>
          <w:b/>
          <w:sz w:val="20"/>
          <w:szCs w:val="20"/>
        </w:rPr>
      </w:pPr>
      <w:r w:rsidRPr="00FC7F47">
        <w:rPr>
          <w:rFonts w:ascii="Garamond" w:hAnsi="Garamond"/>
          <w:b/>
          <w:sz w:val="20"/>
          <w:szCs w:val="20"/>
        </w:rPr>
        <w:t>Jeżeli wykonawca ma siedzibę lub miejsce zamieszkania poza granicami Rzeczypospolitej Polskiej, zamiast:</w:t>
      </w:r>
    </w:p>
    <w:p w14:paraId="6481A9E7" w14:textId="3AA4AF71" w:rsidR="009046AB" w:rsidRPr="00FC7F47" w:rsidRDefault="009046AB" w:rsidP="003E191D">
      <w:pPr>
        <w:numPr>
          <w:ilvl w:val="2"/>
          <w:numId w:val="90"/>
        </w:numPr>
        <w:spacing w:line="276" w:lineRule="auto"/>
        <w:jc w:val="both"/>
        <w:rPr>
          <w:rFonts w:ascii="Garamond" w:hAnsi="Garamond"/>
          <w:sz w:val="20"/>
          <w:szCs w:val="20"/>
        </w:rPr>
      </w:pPr>
      <w:bookmarkStart w:id="5" w:name="page6"/>
      <w:bookmarkEnd w:id="5"/>
      <w:r w:rsidRPr="00FC7F47">
        <w:rPr>
          <w:rFonts w:ascii="Garamond" w:hAnsi="Garamond"/>
          <w:sz w:val="20"/>
          <w:szCs w:val="20"/>
        </w:rPr>
        <w:t xml:space="preserve">informacji z Krajowego Rejestru Karnego, o której mowa w pkt </w:t>
      </w:r>
      <w:r w:rsidR="00170D20" w:rsidRPr="00FC7F47">
        <w:rPr>
          <w:rFonts w:ascii="Garamond" w:hAnsi="Garamond"/>
          <w:sz w:val="20"/>
          <w:szCs w:val="20"/>
        </w:rPr>
        <w:t>8</w:t>
      </w:r>
      <w:r w:rsidRPr="00FC7F47">
        <w:rPr>
          <w:rFonts w:ascii="Garamond" w:hAnsi="Garamond"/>
          <w:sz w:val="20"/>
          <w:szCs w:val="20"/>
        </w:rPr>
        <w:t xml:space="preserve">.1 i </w:t>
      </w:r>
      <w:r w:rsidR="00170D20" w:rsidRPr="00FC7F47">
        <w:rPr>
          <w:rFonts w:ascii="Garamond" w:hAnsi="Garamond"/>
          <w:sz w:val="20"/>
          <w:szCs w:val="20"/>
        </w:rPr>
        <w:t>8</w:t>
      </w:r>
      <w:r w:rsidRPr="00FC7F47">
        <w:rPr>
          <w:rFonts w:ascii="Garamond" w:hAnsi="Garamond"/>
          <w:sz w:val="20"/>
          <w:szCs w:val="20"/>
        </w:rPr>
        <w:t xml:space="preserve">.2 SWZ – składa informację z odpowiedniego rejestru albo, w przypadku braku takiego rejestru, inny równoważny dokument wydany przez właściwy organ sądowy lub administracyjny kraju, w którym wykonawca ma siedzibę lub miejsce zamieszkania, </w:t>
      </w:r>
      <w:r w:rsidR="00D02557" w:rsidRPr="00FC7F47">
        <w:rPr>
          <w:rFonts w:ascii="Garamond" w:hAnsi="Garamond"/>
          <w:sz w:val="20"/>
          <w:szCs w:val="20"/>
        </w:rPr>
        <w:t xml:space="preserve">lub miejsce zamieszkania ma osoba, której dotyczy informacja albo dokument </w:t>
      </w:r>
      <w:r w:rsidRPr="00FC7F47">
        <w:rPr>
          <w:rFonts w:ascii="Garamond" w:hAnsi="Garamond"/>
          <w:sz w:val="20"/>
          <w:szCs w:val="20"/>
        </w:rPr>
        <w:t>w zakresie art. 108 ust. 1 pkt 1, 2 i 4. Dokumenty, o których mowa w zdaniu poprzedzającym, powinny być wystawione nie wcześniej niż 6 miesięcy przed ich złożeniem,</w:t>
      </w:r>
    </w:p>
    <w:p w14:paraId="1D44ED03" w14:textId="3DFCEC2E" w:rsidR="00961AA5" w:rsidRPr="00FC7F47" w:rsidRDefault="009046AB" w:rsidP="003E191D">
      <w:pPr>
        <w:numPr>
          <w:ilvl w:val="2"/>
          <w:numId w:val="90"/>
        </w:numPr>
        <w:spacing w:line="276" w:lineRule="auto"/>
        <w:jc w:val="both"/>
        <w:rPr>
          <w:rFonts w:ascii="Garamond" w:hAnsi="Garamond"/>
          <w:sz w:val="20"/>
          <w:szCs w:val="20"/>
        </w:rPr>
      </w:pPr>
      <w:r w:rsidRPr="00FC7F47">
        <w:rPr>
          <w:rFonts w:ascii="Garamond" w:hAnsi="Garamond"/>
          <w:sz w:val="20"/>
          <w:szCs w:val="20"/>
        </w:rPr>
        <w:t xml:space="preserve">Jeżeli w kraju, w którym wykonawca ma siedzibę lub miejsce zamieszkania, </w:t>
      </w:r>
      <w:r w:rsidR="00BF7E1F" w:rsidRPr="00FC7F47">
        <w:rPr>
          <w:rFonts w:ascii="Garamond" w:hAnsi="Garamond"/>
          <w:sz w:val="20"/>
          <w:szCs w:val="20"/>
        </w:rPr>
        <w:t xml:space="preserve">lub miejsce zamieszkania ma osoba, której dokument dotyczy </w:t>
      </w:r>
      <w:r w:rsidRPr="00FC7F47">
        <w:rPr>
          <w:rFonts w:ascii="Garamond" w:hAnsi="Garamond"/>
          <w:sz w:val="20"/>
          <w:szCs w:val="20"/>
        </w:rPr>
        <w:t xml:space="preserve">nie wydaje się dokumentów, o których mowa w pkt </w:t>
      </w:r>
      <w:r w:rsidR="00170D20" w:rsidRPr="00FC7F47">
        <w:rPr>
          <w:rFonts w:ascii="Garamond" w:hAnsi="Garamond"/>
          <w:sz w:val="20"/>
          <w:szCs w:val="20"/>
          <w:highlight w:val="yellow"/>
        </w:rPr>
        <w:t>8</w:t>
      </w:r>
      <w:r w:rsidRPr="00FC7F47">
        <w:rPr>
          <w:rFonts w:ascii="Garamond" w:hAnsi="Garamond"/>
          <w:sz w:val="20"/>
          <w:szCs w:val="20"/>
          <w:highlight w:val="yellow"/>
        </w:rPr>
        <w:t>.</w:t>
      </w:r>
      <w:r w:rsidR="00BD5DC6" w:rsidRPr="00FC7F47">
        <w:rPr>
          <w:rFonts w:ascii="Garamond" w:hAnsi="Garamond"/>
          <w:sz w:val="20"/>
          <w:szCs w:val="20"/>
          <w:highlight w:val="yellow"/>
        </w:rPr>
        <w:t>5</w:t>
      </w:r>
      <w:r w:rsidRPr="00FC7F47">
        <w:rPr>
          <w:rFonts w:ascii="Garamond" w:hAnsi="Garamond"/>
          <w:sz w:val="20"/>
          <w:szCs w:val="20"/>
          <w:highlight w:val="yellow"/>
        </w:rPr>
        <w:t>.1</w:t>
      </w:r>
      <w:r w:rsidRPr="00FC7F47">
        <w:rPr>
          <w:rFonts w:ascii="Garamond" w:hAnsi="Garamond"/>
          <w:sz w:val="20"/>
          <w:szCs w:val="20"/>
        </w:rPr>
        <w:t>,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FC7F47" w:rsidRDefault="009046AB" w:rsidP="003E191D">
      <w:pPr>
        <w:numPr>
          <w:ilvl w:val="2"/>
          <w:numId w:val="90"/>
        </w:numPr>
        <w:spacing w:line="276" w:lineRule="auto"/>
        <w:jc w:val="both"/>
        <w:rPr>
          <w:rFonts w:ascii="Garamond" w:hAnsi="Garamond"/>
          <w:sz w:val="20"/>
          <w:szCs w:val="20"/>
        </w:rPr>
      </w:pPr>
      <w:r w:rsidRPr="00FC7F47">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FC7F47" w:rsidRDefault="009046AB" w:rsidP="003E191D">
      <w:pPr>
        <w:numPr>
          <w:ilvl w:val="2"/>
          <w:numId w:val="90"/>
        </w:numPr>
        <w:spacing w:line="276" w:lineRule="auto"/>
        <w:jc w:val="both"/>
        <w:rPr>
          <w:rFonts w:ascii="Garamond" w:hAnsi="Garamond"/>
          <w:sz w:val="20"/>
          <w:szCs w:val="20"/>
        </w:rPr>
      </w:pPr>
      <w:r w:rsidRPr="00FC7F47">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3A509261" w:rsidR="009046AB" w:rsidRPr="00FC7F47" w:rsidRDefault="009046AB" w:rsidP="003E191D">
      <w:pPr>
        <w:numPr>
          <w:ilvl w:val="2"/>
          <w:numId w:val="90"/>
        </w:numPr>
        <w:spacing w:line="276" w:lineRule="auto"/>
        <w:jc w:val="both"/>
        <w:rPr>
          <w:rFonts w:ascii="Garamond" w:hAnsi="Garamond"/>
          <w:sz w:val="20"/>
          <w:szCs w:val="20"/>
        </w:rPr>
      </w:pPr>
      <w:r w:rsidRPr="00FC7F47">
        <w:rPr>
          <w:rFonts w:ascii="Garamond" w:hAnsi="Garamond"/>
          <w:sz w:val="20"/>
          <w:szCs w:val="20"/>
        </w:rPr>
        <w:lastRenderedPageBreak/>
        <w:t xml:space="preserve">Do podmiotów udostępniających zasoby na zasadach określonych w art. 118 ustawy, mających siedzibę lub miejsce zamieszkania poza terytorium Rzeczypospolitej Polskiej, zapisy </w:t>
      </w:r>
      <w:r w:rsidR="00170D20" w:rsidRPr="00FC7F47">
        <w:rPr>
          <w:rFonts w:ascii="Garamond" w:hAnsi="Garamond"/>
          <w:sz w:val="20"/>
          <w:szCs w:val="20"/>
          <w:highlight w:val="yellow"/>
        </w:rPr>
        <w:t>8</w:t>
      </w:r>
      <w:r w:rsidRPr="00FC7F47">
        <w:rPr>
          <w:rFonts w:ascii="Garamond" w:hAnsi="Garamond"/>
          <w:sz w:val="20"/>
          <w:szCs w:val="20"/>
          <w:highlight w:val="yellow"/>
        </w:rPr>
        <w:t>.</w:t>
      </w:r>
      <w:r w:rsidR="00BD5DC6" w:rsidRPr="00FC7F47">
        <w:rPr>
          <w:rFonts w:ascii="Garamond" w:hAnsi="Garamond"/>
          <w:sz w:val="20"/>
          <w:szCs w:val="20"/>
          <w:highlight w:val="yellow"/>
        </w:rPr>
        <w:t>5</w:t>
      </w:r>
      <w:r w:rsidRPr="00FC7F47">
        <w:rPr>
          <w:rFonts w:ascii="Garamond" w:hAnsi="Garamond"/>
          <w:sz w:val="20"/>
          <w:szCs w:val="20"/>
          <w:highlight w:val="yellow"/>
        </w:rPr>
        <w:t xml:space="preserve">.1, </w:t>
      </w:r>
      <w:r w:rsidR="00170D20" w:rsidRPr="00FC7F47">
        <w:rPr>
          <w:rFonts w:ascii="Garamond" w:hAnsi="Garamond"/>
          <w:sz w:val="20"/>
          <w:szCs w:val="20"/>
          <w:highlight w:val="yellow"/>
        </w:rPr>
        <w:t>8</w:t>
      </w:r>
      <w:r w:rsidRPr="00FC7F47">
        <w:rPr>
          <w:rFonts w:ascii="Garamond" w:hAnsi="Garamond"/>
          <w:sz w:val="20"/>
          <w:szCs w:val="20"/>
          <w:highlight w:val="yellow"/>
        </w:rPr>
        <w:t>.</w:t>
      </w:r>
      <w:r w:rsidR="00BD5DC6" w:rsidRPr="00FC7F47">
        <w:rPr>
          <w:rFonts w:ascii="Garamond" w:hAnsi="Garamond"/>
          <w:sz w:val="20"/>
          <w:szCs w:val="20"/>
          <w:highlight w:val="yellow"/>
        </w:rPr>
        <w:t>5</w:t>
      </w:r>
      <w:r w:rsidRPr="00FC7F47">
        <w:rPr>
          <w:rFonts w:ascii="Garamond" w:hAnsi="Garamond"/>
          <w:sz w:val="20"/>
          <w:szCs w:val="20"/>
          <w:highlight w:val="yellow"/>
        </w:rPr>
        <w:t xml:space="preserve">.2, </w:t>
      </w:r>
      <w:r w:rsidR="00170D20" w:rsidRPr="00FC7F47">
        <w:rPr>
          <w:rFonts w:ascii="Garamond" w:hAnsi="Garamond"/>
          <w:sz w:val="20"/>
          <w:szCs w:val="20"/>
          <w:highlight w:val="yellow"/>
        </w:rPr>
        <w:t>8</w:t>
      </w:r>
      <w:r w:rsidRPr="00FC7F47">
        <w:rPr>
          <w:rFonts w:ascii="Garamond" w:hAnsi="Garamond"/>
          <w:sz w:val="20"/>
          <w:szCs w:val="20"/>
          <w:highlight w:val="yellow"/>
        </w:rPr>
        <w:t>.</w:t>
      </w:r>
      <w:r w:rsidR="00BD5DC6" w:rsidRPr="00FC7F47">
        <w:rPr>
          <w:rFonts w:ascii="Garamond" w:hAnsi="Garamond"/>
          <w:sz w:val="20"/>
          <w:szCs w:val="20"/>
          <w:highlight w:val="yellow"/>
        </w:rPr>
        <w:t>5</w:t>
      </w:r>
      <w:r w:rsidRPr="00FC7F47">
        <w:rPr>
          <w:rFonts w:ascii="Garamond" w:hAnsi="Garamond"/>
          <w:sz w:val="20"/>
          <w:szCs w:val="20"/>
          <w:highlight w:val="yellow"/>
        </w:rPr>
        <w:t>.3,</w:t>
      </w:r>
      <w:r w:rsidRPr="00FC7F47">
        <w:rPr>
          <w:rFonts w:ascii="Garamond" w:hAnsi="Garamond"/>
          <w:sz w:val="20"/>
          <w:szCs w:val="20"/>
        </w:rPr>
        <w:t xml:space="preserve"> stosuje się odpowiednio.</w:t>
      </w:r>
    </w:p>
    <w:p w14:paraId="006A36AE" w14:textId="77777777" w:rsidR="009046AB" w:rsidRPr="00FC7F47" w:rsidRDefault="009046AB" w:rsidP="003E191D">
      <w:pPr>
        <w:numPr>
          <w:ilvl w:val="2"/>
          <w:numId w:val="90"/>
        </w:numPr>
        <w:spacing w:line="276" w:lineRule="auto"/>
        <w:jc w:val="both"/>
        <w:rPr>
          <w:rFonts w:ascii="Garamond" w:hAnsi="Garamond"/>
          <w:sz w:val="20"/>
          <w:szCs w:val="20"/>
        </w:rPr>
      </w:pPr>
      <w:r w:rsidRPr="00FC7F47">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FC7F47" w:rsidRDefault="009046AB" w:rsidP="003E191D">
      <w:pPr>
        <w:numPr>
          <w:ilvl w:val="0"/>
          <w:numId w:val="90"/>
        </w:numPr>
        <w:tabs>
          <w:tab w:val="left" w:pos="0"/>
        </w:tabs>
        <w:spacing w:line="276" w:lineRule="auto"/>
        <w:jc w:val="both"/>
        <w:rPr>
          <w:rFonts w:ascii="Garamond" w:hAnsi="Garamond" w:cs="Garamond"/>
          <w:sz w:val="20"/>
          <w:szCs w:val="20"/>
        </w:rPr>
      </w:pPr>
      <w:bookmarkStart w:id="6" w:name="page7"/>
      <w:bookmarkEnd w:id="6"/>
      <w:r w:rsidRPr="00FC7F47">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FC7F47" w:rsidRDefault="009046AB" w:rsidP="003E191D">
      <w:pPr>
        <w:numPr>
          <w:ilvl w:val="0"/>
          <w:numId w:val="90"/>
        </w:numPr>
        <w:tabs>
          <w:tab w:val="left" w:pos="0"/>
        </w:tabs>
        <w:spacing w:line="276" w:lineRule="auto"/>
        <w:jc w:val="both"/>
        <w:rPr>
          <w:rFonts w:ascii="Garamond" w:hAnsi="Garamond"/>
          <w:sz w:val="20"/>
          <w:szCs w:val="20"/>
        </w:rPr>
      </w:pPr>
      <w:r w:rsidRPr="00FC7F47">
        <w:rPr>
          <w:rFonts w:ascii="Garamond" w:hAnsi="Garamond" w:cs="Garamond"/>
          <w:sz w:val="20"/>
          <w:szCs w:val="20"/>
        </w:rPr>
        <w:t>W przypadku składania ofert przez podmioty ubiegające się wspólnie o udzielenie zamówienia należy dołączyć</w:t>
      </w:r>
      <w:r w:rsidRPr="00FC7F47">
        <w:rPr>
          <w:rFonts w:ascii="Garamond" w:hAnsi="Garamond" w:cs="Garamond"/>
          <w:b/>
          <w:bCs/>
          <w:sz w:val="20"/>
          <w:szCs w:val="20"/>
        </w:rPr>
        <w:t xml:space="preserve"> </w:t>
      </w:r>
      <w:r w:rsidRPr="00FC7F47">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FC7F47" w:rsidRDefault="009046AB" w:rsidP="003E191D">
      <w:pPr>
        <w:numPr>
          <w:ilvl w:val="0"/>
          <w:numId w:val="90"/>
        </w:numPr>
        <w:tabs>
          <w:tab w:val="left" w:pos="0"/>
        </w:tabs>
        <w:spacing w:line="276" w:lineRule="auto"/>
        <w:jc w:val="both"/>
        <w:rPr>
          <w:rFonts w:ascii="Garamond" w:hAnsi="Garamond"/>
          <w:sz w:val="20"/>
          <w:szCs w:val="20"/>
        </w:rPr>
      </w:pPr>
      <w:r w:rsidRPr="00FC7F47">
        <w:rPr>
          <w:rFonts w:ascii="Garamond" w:hAnsi="Garamond" w:cs="Garamond"/>
          <w:sz w:val="20"/>
          <w:szCs w:val="20"/>
        </w:rPr>
        <w:t>Jeżeli oferta Wykonawców wspólnie ubiegających się o udzielenie zamówienia zostanie wybrana,</w:t>
      </w:r>
      <w:r w:rsidRPr="00FC7F47">
        <w:rPr>
          <w:rFonts w:ascii="Garamond" w:hAnsi="Garamond" w:cs="Garamond"/>
          <w:b/>
          <w:bCs/>
          <w:sz w:val="20"/>
          <w:szCs w:val="20"/>
        </w:rPr>
        <w:t xml:space="preserve"> </w:t>
      </w:r>
      <w:r w:rsidRPr="00FC7F47">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FC7F47" w:rsidRDefault="009046AB" w:rsidP="003E191D">
      <w:pPr>
        <w:numPr>
          <w:ilvl w:val="0"/>
          <w:numId w:val="90"/>
        </w:numPr>
        <w:tabs>
          <w:tab w:val="left" w:pos="0"/>
        </w:tabs>
        <w:spacing w:line="276" w:lineRule="auto"/>
        <w:jc w:val="both"/>
        <w:rPr>
          <w:rFonts w:ascii="Garamond" w:hAnsi="Garamond"/>
          <w:sz w:val="20"/>
          <w:szCs w:val="20"/>
        </w:rPr>
      </w:pPr>
      <w:r w:rsidRPr="00FC7F47">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FC7F47" w:rsidRDefault="009046AB" w:rsidP="003E191D">
      <w:pPr>
        <w:numPr>
          <w:ilvl w:val="0"/>
          <w:numId w:val="90"/>
        </w:numPr>
        <w:tabs>
          <w:tab w:val="left" w:pos="0"/>
        </w:tabs>
        <w:spacing w:line="276" w:lineRule="auto"/>
        <w:jc w:val="both"/>
        <w:rPr>
          <w:rFonts w:ascii="Garamond" w:hAnsi="Garamond" w:cs="Garamond"/>
          <w:sz w:val="20"/>
          <w:szCs w:val="20"/>
        </w:rPr>
      </w:pPr>
      <w:r w:rsidRPr="00FC7F47">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FC7F47" w:rsidRDefault="009046AB" w:rsidP="003E191D">
      <w:pPr>
        <w:numPr>
          <w:ilvl w:val="0"/>
          <w:numId w:val="90"/>
        </w:numPr>
        <w:spacing w:line="276" w:lineRule="auto"/>
        <w:jc w:val="both"/>
        <w:rPr>
          <w:rFonts w:ascii="Garamond" w:hAnsi="Garamond" w:cs="Garamond"/>
          <w:b/>
          <w:bCs/>
          <w:sz w:val="20"/>
          <w:szCs w:val="20"/>
        </w:rPr>
      </w:pPr>
      <w:r w:rsidRPr="00FC7F47">
        <w:rPr>
          <w:rFonts w:ascii="Garamond" w:eastAsia="Garamond" w:hAnsi="Garamond"/>
          <w:b/>
          <w:sz w:val="20"/>
          <w:szCs w:val="20"/>
        </w:rPr>
        <w:t>FORMA SKŁADANIA DOKUMENTÓW</w:t>
      </w:r>
    </w:p>
    <w:p w14:paraId="61052CC4" w14:textId="6CEE1F81" w:rsidR="009046AB" w:rsidRPr="00FC7F47" w:rsidRDefault="009046AB" w:rsidP="003E191D">
      <w:pPr>
        <w:numPr>
          <w:ilvl w:val="2"/>
          <w:numId w:val="90"/>
        </w:numPr>
        <w:suppressAutoHyphens w:val="0"/>
        <w:autoSpaceDN/>
        <w:spacing w:line="276" w:lineRule="auto"/>
        <w:textAlignment w:val="auto"/>
        <w:rPr>
          <w:rFonts w:ascii="Garamond" w:hAnsi="Garamond" w:cs="Calibri Light"/>
          <w:i/>
          <w:sz w:val="20"/>
          <w:szCs w:val="20"/>
        </w:rPr>
      </w:pPr>
      <w:r w:rsidRPr="00FC7F47">
        <w:rPr>
          <w:rFonts w:ascii="Garamond" w:hAnsi="Garamond" w:cs="Calibri Light"/>
          <w:iCs/>
          <w:sz w:val="20"/>
          <w:szCs w:val="20"/>
        </w:rPr>
        <w:t xml:space="preserve">Dokumenty, o których mowa w pkt </w:t>
      </w:r>
      <w:r w:rsidR="00170D20" w:rsidRPr="00FC7F47">
        <w:rPr>
          <w:rFonts w:ascii="Garamond" w:hAnsi="Garamond" w:cs="Calibri Light"/>
          <w:iCs/>
          <w:sz w:val="20"/>
          <w:szCs w:val="20"/>
        </w:rPr>
        <w:t>6</w:t>
      </w:r>
      <w:r w:rsidRPr="00FC7F47">
        <w:rPr>
          <w:rFonts w:ascii="Garamond" w:hAnsi="Garamond" w:cs="Calibri Light"/>
          <w:iCs/>
          <w:sz w:val="20"/>
          <w:szCs w:val="20"/>
        </w:rPr>
        <w:t>.1.4 SWZ wykonawca składa wraz z ofertą:</w:t>
      </w:r>
    </w:p>
    <w:p w14:paraId="1E9343E1" w14:textId="77777777" w:rsidR="009046AB" w:rsidRPr="00FC7F47" w:rsidRDefault="009046AB" w:rsidP="00795FBB">
      <w:pPr>
        <w:spacing w:line="276" w:lineRule="auto"/>
        <w:jc w:val="both"/>
        <w:rPr>
          <w:rFonts w:ascii="Garamond" w:hAnsi="Garamond" w:cs="Calibri Light"/>
          <w:iCs/>
          <w:sz w:val="20"/>
          <w:szCs w:val="20"/>
        </w:rPr>
      </w:pPr>
      <w:r w:rsidRPr="00FC7F47">
        <w:rPr>
          <w:rFonts w:ascii="Garamond" w:hAnsi="Garamond" w:cs="Calibri Light"/>
          <w:iCs/>
          <w:sz w:val="20"/>
          <w:szCs w:val="20"/>
        </w:rPr>
        <w:t>- w postaci elektronicznej opatrzonej kwalifikowanym podpisem elektronicznym</w:t>
      </w:r>
      <w:r w:rsidRPr="00FC7F47">
        <w:rPr>
          <w:rFonts w:ascii="Garamond" w:hAnsi="Garamond" w:cs="Arial"/>
          <w:sz w:val="20"/>
          <w:szCs w:val="20"/>
        </w:rPr>
        <w:t xml:space="preserve">, </w:t>
      </w:r>
      <w:r w:rsidRPr="00FC7F47">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388A7AF4" w:rsidR="009046AB" w:rsidRPr="00FC7F47" w:rsidRDefault="009046AB" w:rsidP="003E191D">
      <w:pPr>
        <w:numPr>
          <w:ilvl w:val="2"/>
          <w:numId w:val="90"/>
        </w:numPr>
        <w:suppressAutoHyphens w:val="0"/>
        <w:autoSpaceDN/>
        <w:spacing w:line="276" w:lineRule="auto"/>
        <w:jc w:val="both"/>
        <w:textAlignment w:val="auto"/>
        <w:rPr>
          <w:rFonts w:ascii="Garamond" w:hAnsi="Garamond" w:cs="Calibri Light"/>
          <w:i/>
          <w:sz w:val="20"/>
          <w:szCs w:val="20"/>
        </w:rPr>
      </w:pPr>
      <w:r w:rsidRPr="00FC7F47">
        <w:rPr>
          <w:rFonts w:ascii="Garamond" w:hAnsi="Garamond" w:cs="Calibri Light"/>
          <w:iCs/>
          <w:sz w:val="20"/>
          <w:szCs w:val="20"/>
        </w:rPr>
        <w:t xml:space="preserve">Dokument, o którym mowa w pkt </w:t>
      </w:r>
      <w:r w:rsidR="00170D20" w:rsidRPr="00FC7F47">
        <w:rPr>
          <w:rFonts w:ascii="Garamond" w:hAnsi="Garamond" w:cs="Calibri Light"/>
          <w:iCs/>
          <w:sz w:val="20"/>
          <w:szCs w:val="20"/>
        </w:rPr>
        <w:t>6</w:t>
      </w:r>
      <w:r w:rsidRPr="00FC7F47">
        <w:rPr>
          <w:rFonts w:ascii="Garamond" w:hAnsi="Garamond" w:cs="Calibri Light"/>
          <w:iCs/>
          <w:sz w:val="20"/>
          <w:szCs w:val="20"/>
        </w:rPr>
        <w:t xml:space="preserve">.1.1 oraz </w:t>
      </w:r>
      <w:r w:rsidR="00170D20" w:rsidRPr="00FC7F47">
        <w:rPr>
          <w:rFonts w:ascii="Garamond" w:hAnsi="Garamond" w:cs="Calibri Light"/>
          <w:iCs/>
          <w:sz w:val="20"/>
          <w:szCs w:val="20"/>
        </w:rPr>
        <w:t>6</w:t>
      </w:r>
      <w:r w:rsidRPr="00FC7F47">
        <w:rPr>
          <w:rFonts w:ascii="Garamond" w:hAnsi="Garamond" w:cs="Calibri Light"/>
          <w:iCs/>
          <w:sz w:val="20"/>
          <w:szCs w:val="20"/>
        </w:rPr>
        <w:t xml:space="preserve">.1.2 i </w:t>
      </w:r>
      <w:r w:rsidR="00170D20" w:rsidRPr="00FC7F47">
        <w:rPr>
          <w:rFonts w:ascii="Garamond" w:hAnsi="Garamond" w:cs="Calibri Light"/>
          <w:iCs/>
          <w:sz w:val="20"/>
          <w:szCs w:val="20"/>
        </w:rPr>
        <w:t>6</w:t>
      </w:r>
      <w:r w:rsidRPr="00FC7F47">
        <w:rPr>
          <w:rFonts w:ascii="Garamond" w:hAnsi="Garamond" w:cs="Calibri Light"/>
          <w:iCs/>
          <w:sz w:val="20"/>
          <w:szCs w:val="20"/>
        </w:rPr>
        <w:t>.1.3 oraz pozostałe oświadczenia wskazane w SWZ wykonawca składa w postaci elektronicznej opatrzonej kwalifikowanym podpisem elektronicznym,</w:t>
      </w:r>
    </w:p>
    <w:p w14:paraId="1A3D37DD" w14:textId="6DAADFF9" w:rsidR="009046AB" w:rsidRPr="00FC7F47" w:rsidRDefault="009046AB" w:rsidP="003E191D">
      <w:pPr>
        <w:numPr>
          <w:ilvl w:val="2"/>
          <w:numId w:val="90"/>
        </w:numPr>
        <w:suppressAutoHyphens w:val="0"/>
        <w:autoSpaceDN/>
        <w:spacing w:line="276" w:lineRule="auto"/>
        <w:jc w:val="both"/>
        <w:textAlignment w:val="auto"/>
        <w:rPr>
          <w:rFonts w:ascii="Garamond" w:hAnsi="Garamond" w:cs="Calibri Light"/>
          <w:i/>
          <w:sz w:val="20"/>
          <w:szCs w:val="20"/>
        </w:rPr>
      </w:pPr>
      <w:r w:rsidRPr="00FC7F47">
        <w:rPr>
          <w:rFonts w:ascii="Garamond" w:hAnsi="Garamond" w:cs="Calibri Light"/>
          <w:iCs/>
          <w:sz w:val="20"/>
          <w:szCs w:val="20"/>
        </w:rPr>
        <w:t>Pozostałe dokumenty, poza wskazanymi w pkt 1</w:t>
      </w:r>
      <w:r w:rsidR="00170D20" w:rsidRPr="00FC7F47">
        <w:rPr>
          <w:rFonts w:ascii="Garamond" w:hAnsi="Garamond" w:cs="Calibri Light"/>
          <w:iCs/>
          <w:sz w:val="20"/>
          <w:szCs w:val="20"/>
        </w:rPr>
        <w:t>4</w:t>
      </w:r>
      <w:r w:rsidRPr="00FC7F47">
        <w:rPr>
          <w:rFonts w:ascii="Garamond" w:hAnsi="Garamond" w:cs="Calibri Light"/>
          <w:iCs/>
          <w:sz w:val="20"/>
          <w:szCs w:val="20"/>
        </w:rPr>
        <w:t>.1.1 i 1</w:t>
      </w:r>
      <w:r w:rsidR="00170D20" w:rsidRPr="00FC7F47">
        <w:rPr>
          <w:rFonts w:ascii="Garamond" w:hAnsi="Garamond" w:cs="Calibri Light"/>
          <w:iCs/>
          <w:sz w:val="20"/>
          <w:szCs w:val="20"/>
        </w:rPr>
        <w:t>4</w:t>
      </w:r>
      <w:r w:rsidRPr="00FC7F47">
        <w:rPr>
          <w:rFonts w:ascii="Garamond" w:hAnsi="Garamond" w:cs="Calibri Light"/>
          <w:iCs/>
          <w:sz w:val="20"/>
          <w:szCs w:val="20"/>
        </w:rPr>
        <w:t xml:space="preserve">.1.2 składane są w postaci elektronicznej opatrzonej kwalifikowanym podpisem elektronicznym, lub elektronicznej kopii poświadczonej za zgodność z oryginałem kwalifikowanym podpisem elektronicznym, </w:t>
      </w:r>
    </w:p>
    <w:p w14:paraId="3994E4F7" w14:textId="77777777" w:rsidR="009046AB" w:rsidRPr="00FC7F47" w:rsidRDefault="009046AB" w:rsidP="003E191D">
      <w:pPr>
        <w:numPr>
          <w:ilvl w:val="2"/>
          <w:numId w:val="90"/>
        </w:numPr>
        <w:suppressAutoHyphens w:val="0"/>
        <w:autoSpaceDN/>
        <w:spacing w:line="276" w:lineRule="auto"/>
        <w:jc w:val="both"/>
        <w:textAlignment w:val="auto"/>
        <w:rPr>
          <w:rFonts w:ascii="Garamond" w:hAnsi="Garamond" w:cs="Calibri Light"/>
          <w:i/>
          <w:sz w:val="20"/>
          <w:szCs w:val="20"/>
        </w:rPr>
      </w:pPr>
      <w:r w:rsidRPr="00FC7F47">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FC7F47">
        <w:rPr>
          <w:rFonts w:ascii="Garamond" w:hAnsi="Garamond" w:cs="Calibri Light"/>
          <w:i/>
          <w:sz w:val="20"/>
          <w:szCs w:val="20"/>
        </w:rPr>
        <w:t xml:space="preserve"> </w:t>
      </w:r>
      <w:r w:rsidRPr="00FC7F47">
        <w:rPr>
          <w:rFonts w:ascii="Garamond" w:hAnsi="Garamond" w:cs="Calibri Light"/>
          <w:iCs/>
          <w:sz w:val="20"/>
          <w:szCs w:val="20"/>
        </w:rPr>
        <w:t>Poświadczenie za zgodność z oryginałem następuje w formie elektronicznej.</w:t>
      </w:r>
    </w:p>
    <w:p w14:paraId="20209CBE" w14:textId="77777777" w:rsidR="009046AB" w:rsidRPr="00FC7F47" w:rsidRDefault="009046AB" w:rsidP="003E191D">
      <w:pPr>
        <w:numPr>
          <w:ilvl w:val="2"/>
          <w:numId w:val="90"/>
        </w:numPr>
        <w:suppressAutoHyphens w:val="0"/>
        <w:autoSpaceDN/>
        <w:spacing w:line="276" w:lineRule="auto"/>
        <w:jc w:val="both"/>
        <w:textAlignment w:val="auto"/>
        <w:rPr>
          <w:rFonts w:ascii="Garamond" w:hAnsi="Garamond" w:cs="Calibri Light"/>
          <w:i/>
          <w:sz w:val="20"/>
          <w:szCs w:val="20"/>
        </w:rPr>
      </w:pPr>
      <w:r w:rsidRPr="00FC7F47">
        <w:rPr>
          <w:rFonts w:ascii="Garamond" w:hAnsi="Garamond" w:cs="Calibri Light"/>
          <w:iCs/>
          <w:sz w:val="20"/>
          <w:szCs w:val="20"/>
        </w:rPr>
        <w:t>Dokumenty sporządzone w języku obcym są składane wraz z tłumaczeniem na język polski.</w:t>
      </w:r>
    </w:p>
    <w:p w14:paraId="1E29E3AA" w14:textId="77777777" w:rsidR="009046AB" w:rsidRPr="00FC7F47" w:rsidRDefault="009046AB" w:rsidP="003E191D">
      <w:pPr>
        <w:numPr>
          <w:ilvl w:val="0"/>
          <w:numId w:val="90"/>
        </w:numPr>
        <w:tabs>
          <w:tab w:val="left" w:pos="0"/>
        </w:tabs>
        <w:spacing w:line="276" w:lineRule="auto"/>
        <w:jc w:val="both"/>
        <w:rPr>
          <w:rFonts w:ascii="Garamond" w:hAnsi="Garamond" w:cs="Garamond"/>
          <w:b/>
          <w:bCs/>
          <w:sz w:val="20"/>
          <w:szCs w:val="20"/>
        </w:rPr>
      </w:pPr>
      <w:r w:rsidRPr="00FC7F47">
        <w:rPr>
          <w:rFonts w:ascii="Garamond" w:hAnsi="Garamond" w:cs="Garamond"/>
          <w:b/>
          <w:bCs/>
          <w:sz w:val="20"/>
          <w:szCs w:val="20"/>
        </w:rPr>
        <w:t>OPIS SPOSOBU PRZYGOTOWANIA OFERTY</w:t>
      </w:r>
    </w:p>
    <w:p w14:paraId="480FC4E7"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 xml:space="preserve">Oferta musi być sporządzona według załączników nr 1 i nr 2 oraz opatrzona </w:t>
      </w:r>
      <w:r w:rsidRPr="00FC7F47">
        <w:rPr>
          <w:rFonts w:ascii="Garamond" w:hAnsi="Garamond" w:cs="Calibri Light"/>
          <w:iCs/>
          <w:sz w:val="20"/>
          <w:szCs w:val="20"/>
        </w:rPr>
        <w:t>kwalifikowanym podpisem elektronicznym</w:t>
      </w:r>
      <w:r w:rsidR="00F9081C" w:rsidRPr="00FC7F47">
        <w:rPr>
          <w:rFonts w:ascii="Garamond" w:hAnsi="Garamond" w:cs="Calibri Light"/>
          <w:iCs/>
          <w:sz w:val="20"/>
          <w:szCs w:val="20"/>
        </w:rPr>
        <w:t xml:space="preserve"> </w:t>
      </w:r>
      <w:r w:rsidRPr="00FC7F47">
        <w:rPr>
          <w:rFonts w:ascii="Garamond" w:hAnsi="Garamond"/>
          <w:sz w:val="20"/>
          <w:szCs w:val="20"/>
        </w:rPr>
        <w:t>przez osobę umocowaną do działania w imieniu Wykonawcy.</w:t>
      </w:r>
    </w:p>
    <w:p w14:paraId="2001AB16"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 xml:space="preserve">Kwalifikowany podpis elektroniczny </w:t>
      </w:r>
      <w:r w:rsidRPr="00FC7F47">
        <w:rPr>
          <w:rFonts w:ascii="Garamond" w:hAnsi="Garamond"/>
          <w:b/>
          <w:sz w:val="20"/>
          <w:szCs w:val="20"/>
        </w:rPr>
        <w:t>powinien być</w:t>
      </w:r>
      <w:r w:rsidRPr="00FC7F47">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FC7F47">
        <w:rPr>
          <w:rFonts w:ascii="Garamond" w:hAnsi="Garamond"/>
          <w:sz w:val="20"/>
          <w:szCs w:val="20"/>
        </w:rPr>
        <w:t xml:space="preserve"> </w:t>
      </w:r>
      <w:r w:rsidRPr="00FC7F47">
        <w:rPr>
          <w:rFonts w:ascii="Garamond" w:hAnsi="Garamond"/>
          <w:sz w:val="20"/>
          <w:szCs w:val="20"/>
        </w:rPr>
        <w:t>r</w:t>
      </w:r>
      <w:r w:rsidR="00B34DEA" w:rsidRPr="00FC7F47">
        <w:rPr>
          <w:rFonts w:ascii="Garamond" w:hAnsi="Garamond"/>
          <w:sz w:val="20"/>
          <w:szCs w:val="20"/>
        </w:rPr>
        <w:t>.</w:t>
      </w:r>
      <w:r w:rsidRPr="00FC7F47">
        <w:rPr>
          <w:rFonts w:ascii="Garamond" w:hAnsi="Garamond"/>
          <w:sz w:val="20"/>
          <w:szCs w:val="20"/>
        </w:rPr>
        <w:t xml:space="preserve"> o usługach zaufania oraz identyfikacji elektronicznej  </w:t>
      </w:r>
      <w:r w:rsidR="00B34DEA" w:rsidRPr="00FC7F47">
        <w:rPr>
          <w:rFonts w:ascii="Garamond" w:hAnsi="Garamond"/>
          <w:sz w:val="20"/>
          <w:szCs w:val="20"/>
        </w:rPr>
        <w:t>(tj. Dz.U. z 2021 r. poz. 1797)</w:t>
      </w:r>
      <w:r w:rsidRPr="00FC7F47">
        <w:rPr>
          <w:rFonts w:ascii="Garamond" w:hAnsi="Garamond"/>
          <w:sz w:val="20"/>
          <w:szCs w:val="20"/>
        </w:rPr>
        <w:t xml:space="preserve"> oraz przesłane za pośrednictwem środków komunikacji elektronicznej</w:t>
      </w:r>
      <w:r w:rsidRPr="00FC7F47">
        <w:rPr>
          <w:rFonts w:ascii="Garamond" w:hAnsi="Garamond"/>
          <w:b/>
          <w:sz w:val="20"/>
          <w:szCs w:val="20"/>
        </w:rPr>
        <w:t>.</w:t>
      </w:r>
      <w:r w:rsidRPr="00FC7F47">
        <w:rPr>
          <w:rFonts w:ascii="Garamond" w:hAnsi="Garamond"/>
          <w:sz w:val="20"/>
          <w:szCs w:val="20"/>
        </w:rPr>
        <w:t xml:space="preserve"> </w:t>
      </w:r>
    </w:p>
    <w:p w14:paraId="7B0D244F"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Wykonawca może złożyć jedną ofertę w języku polskim.</w:t>
      </w:r>
    </w:p>
    <w:p w14:paraId="4236E92E"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Wszelkie koszty związane z przygotowaniem i złożeniem oferty ponosi Wykonawca.</w:t>
      </w:r>
    </w:p>
    <w:p w14:paraId="4F9C5490"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Oferta powinna być sporządzona w języku polskim, z zachowaniem postaci elektronicznej w następujących formatach przesyłanych danych: .pdf, .</w:t>
      </w:r>
      <w:proofErr w:type="spellStart"/>
      <w:r w:rsidRPr="00FC7F47">
        <w:rPr>
          <w:rFonts w:ascii="Garamond" w:hAnsi="Garamond"/>
          <w:sz w:val="20"/>
          <w:szCs w:val="20"/>
        </w:rPr>
        <w:t>doc</w:t>
      </w:r>
      <w:proofErr w:type="spellEnd"/>
      <w:r w:rsidRPr="00FC7F47">
        <w:rPr>
          <w:rFonts w:ascii="Garamond" w:hAnsi="Garamond"/>
          <w:sz w:val="20"/>
          <w:szCs w:val="20"/>
        </w:rPr>
        <w:t>, .</w:t>
      </w:r>
      <w:proofErr w:type="spellStart"/>
      <w:r w:rsidRPr="00FC7F47">
        <w:rPr>
          <w:rFonts w:ascii="Garamond" w:hAnsi="Garamond"/>
          <w:sz w:val="20"/>
          <w:szCs w:val="20"/>
        </w:rPr>
        <w:t>docx</w:t>
      </w:r>
      <w:proofErr w:type="spellEnd"/>
      <w:r w:rsidRPr="00FC7F47">
        <w:rPr>
          <w:rFonts w:ascii="Garamond" w:hAnsi="Garamond"/>
          <w:sz w:val="20"/>
          <w:szCs w:val="20"/>
        </w:rPr>
        <w:t xml:space="preserve">, , i podpisana kwalifikowanym podpisem elektronicznym. Ofertę należy złożyć w oryginale. </w:t>
      </w:r>
    </w:p>
    <w:p w14:paraId="3B6503C3" w14:textId="593580B6"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 xml:space="preserve">Wszelkie informacje stanowiące tajemnicę przedsiębiorstwa w rozumieniu ustawy z dnia 16 kwietnia 1993 r. o zwalczaniu nieuczciwej konkurencji </w:t>
      </w:r>
      <w:r w:rsidR="00B34DEA" w:rsidRPr="00FC7F47">
        <w:rPr>
          <w:rFonts w:ascii="Garamond" w:hAnsi="Garamond"/>
          <w:sz w:val="20"/>
          <w:szCs w:val="20"/>
        </w:rPr>
        <w:t>(</w:t>
      </w:r>
      <w:proofErr w:type="spellStart"/>
      <w:r w:rsidR="0083445E" w:rsidRPr="00FC7F47">
        <w:rPr>
          <w:rFonts w:ascii="Garamond" w:hAnsi="Garamond"/>
          <w:sz w:val="20"/>
          <w:szCs w:val="20"/>
        </w:rPr>
        <w:t>t.j</w:t>
      </w:r>
      <w:proofErr w:type="spellEnd"/>
      <w:r w:rsidR="0083445E" w:rsidRPr="00FC7F47">
        <w:rPr>
          <w:rFonts w:ascii="Garamond" w:hAnsi="Garamond"/>
          <w:sz w:val="20"/>
          <w:szCs w:val="20"/>
        </w:rPr>
        <w:t xml:space="preserve">. </w:t>
      </w:r>
      <w:r w:rsidR="00B34DEA" w:rsidRPr="00FC7F47">
        <w:rPr>
          <w:rFonts w:ascii="Garamond" w:hAnsi="Garamond"/>
          <w:sz w:val="20"/>
          <w:szCs w:val="20"/>
        </w:rPr>
        <w:t>Dz.U. z 202</w:t>
      </w:r>
      <w:r w:rsidR="0083445E" w:rsidRPr="00FC7F47">
        <w:rPr>
          <w:rFonts w:ascii="Garamond" w:hAnsi="Garamond"/>
          <w:sz w:val="20"/>
          <w:szCs w:val="20"/>
        </w:rPr>
        <w:t>6</w:t>
      </w:r>
      <w:r w:rsidR="00B34DEA" w:rsidRPr="00FC7F47">
        <w:rPr>
          <w:rFonts w:ascii="Garamond" w:hAnsi="Garamond"/>
          <w:sz w:val="20"/>
          <w:szCs w:val="20"/>
        </w:rPr>
        <w:t xml:space="preserve"> r. poz. </w:t>
      </w:r>
      <w:r w:rsidR="0083445E" w:rsidRPr="00FC7F47">
        <w:rPr>
          <w:rFonts w:ascii="Garamond" w:hAnsi="Garamond"/>
          <w:sz w:val="20"/>
          <w:szCs w:val="20"/>
        </w:rPr>
        <w:t>85</w:t>
      </w:r>
      <w:r w:rsidR="00B34DEA" w:rsidRPr="00FC7F47">
        <w:rPr>
          <w:rFonts w:ascii="Garamond" w:hAnsi="Garamond"/>
          <w:sz w:val="20"/>
          <w:szCs w:val="20"/>
        </w:rPr>
        <w:t>),</w:t>
      </w:r>
      <w:r w:rsidRPr="00FC7F47">
        <w:rPr>
          <w:rFonts w:ascii="Garamond" w:hAnsi="Garamond"/>
          <w:sz w:val="20"/>
          <w:szCs w:val="20"/>
        </w:rPr>
        <w:t xml:space="preserve"> które Wykonawca zastrzeże jako tajemnicę przedsiębiorstwa, </w:t>
      </w:r>
      <w:r w:rsidRPr="00FC7F47">
        <w:rPr>
          <w:rFonts w:ascii="Garamond" w:hAnsi="Garamond"/>
          <w:sz w:val="20"/>
          <w:szCs w:val="20"/>
        </w:rPr>
        <w:lastRenderedPageBreak/>
        <w:t xml:space="preserve">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F738A98"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FC7F47">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FC7F47">
        <w:rPr>
          <w:rFonts w:ascii="Garamond" w:hAnsi="Garamond"/>
          <w:sz w:val="20"/>
          <w:szCs w:val="20"/>
        </w:rPr>
        <w:t>Zamawiający nie ponosi odpowiedzialności za ujawnienie informacji stanowiących tajemnicę przedsiębiorstwa, o których Wykonawca nie poinformował Zamawiającego w sposób określony w zdaniu po</w:t>
      </w:r>
      <w:r w:rsidR="00DB3ABF" w:rsidRPr="00FC7F47">
        <w:rPr>
          <w:rFonts w:ascii="Garamond" w:hAnsi="Garamond"/>
          <w:sz w:val="20"/>
          <w:szCs w:val="20"/>
        </w:rPr>
        <w:t>przednim</w:t>
      </w:r>
      <w:r w:rsidRPr="00FC7F47">
        <w:rPr>
          <w:rFonts w:ascii="Garamond" w:hAnsi="Garamond"/>
          <w:sz w:val="20"/>
          <w:szCs w:val="20"/>
        </w:rPr>
        <w:t xml:space="preserve">. </w:t>
      </w:r>
    </w:p>
    <w:p w14:paraId="2799ACCD"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 xml:space="preserve">Pliki stanowiące ofertę należy skompresować do jednego pliku archiwum (ZIP). </w:t>
      </w:r>
    </w:p>
    <w:p w14:paraId="4D870E03"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Wykonawca po upływie terminu do składania ofert nie może skutecznie dokonać zmiany ani wycofać złożonej oferty.</w:t>
      </w:r>
    </w:p>
    <w:p w14:paraId="51316540"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FC7F47" w:rsidRDefault="00CA5ECD" w:rsidP="003E191D">
      <w:pPr>
        <w:numPr>
          <w:ilvl w:val="1"/>
          <w:numId w:val="90"/>
        </w:numPr>
        <w:tabs>
          <w:tab w:val="left" w:pos="0"/>
        </w:tabs>
        <w:spacing w:line="276" w:lineRule="auto"/>
        <w:jc w:val="both"/>
        <w:rPr>
          <w:rFonts w:ascii="Garamond" w:hAnsi="Garamond"/>
          <w:sz w:val="20"/>
          <w:szCs w:val="20"/>
        </w:rPr>
      </w:pPr>
      <w:r w:rsidRPr="00FC7F47">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FC7F47">
        <w:rPr>
          <w:rFonts w:ascii="Garamond" w:eastAsia="SimSun" w:hAnsi="Garamond" w:cs="TimesNewRoman,Bold"/>
          <w:kern w:val="0"/>
          <w:sz w:val="20"/>
          <w:szCs w:val="20"/>
        </w:rPr>
        <w:t>w sprawie podmiotowych środków dowodowych oraz innych dokumentów lub oświadczeń, jakich może żądać</w:t>
      </w:r>
      <w:r w:rsidRPr="00FC7F47">
        <w:rPr>
          <w:rFonts w:ascii="Garamond" w:hAnsi="Garamond"/>
          <w:sz w:val="20"/>
          <w:szCs w:val="20"/>
        </w:rPr>
        <w:t xml:space="preserve"> </w:t>
      </w:r>
      <w:r w:rsidRPr="00FC7F47">
        <w:rPr>
          <w:rFonts w:ascii="Garamond" w:eastAsia="SimSun" w:hAnsi="Garamond" w:cs="TimesNewRoman,Bold"/>
          <w:kern w:val="0"/>
          <w:sz w:val="20"/>
          <w:szCs w:val="20"/>
        </w:rPr>
        <w:t>zamawiający od wykonawcy (</w:t>
      </w:r>
      <w:r w:rsidRPr="00FC7F47">
        <w:rPr>
          <w:rFonts w:ascii="Garamond" w:hAnsi="Garamond"/>
          <w:sz w:val="20"/>
          <w:szCs w:val="20"/>
        </w:rPr>
        <w:t>Dz.U.2020.2415).</w:t>
      </w:r>
    </w:p>
    <w:p w14:paraId="5BBDC25A"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C7F47">
        <w:rPr>
          <w:rFonts w:ascii="Garamond" w:hAnsi="Garamond" w:cs="Calibri"/>
          <w:sz w:val="20"/>
          <w:szCs w:val="20"/>
        </w:rPr>
        <w:t>drag&amp;drop</w:t>
      </w:r>
      <w:proofErr w:type="spellEnd"/>
      <w:r w:rsidRPr="00FC7F47">
        <w:rPr>
          <w:rFonts w:ascii="Garamond" w:hAnsi="Garamond" w:cs="Calibri"/>
          <w:sz w:val="20"/>
          <w:szCs w:val="20"/>
        </w:rPr>
        <w:t xml:space="preserve"> („przeciągnij” i „upuść”) służące do dodawania plików. </w:t>
      </w:r>
    </w:p>
    <w:p w14:paraId="6E50B5C6"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FC7F47">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sz w:val="20"/>
          <w:szCs w:val="20"/>
        </w:rPr>
        <w:t>Wykonawca może przed upływem terminu składania ofert wycofać/zmienić ofertę.</w:t>
      </w:r>
    </w:p>
    <w:p w14:paraId="08A45685"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sz w:val="20"/>
          <w:szCs w:val="20"/>
        </w:rPr>
        <w:t xml:space="preserve">Wykonawca wycofuje ofertę w zakładce „Oferty/wnioski” używając przycisku „Wycofaj ofertę”. </w:t>
      </w:r>
    </w:p>
    <w:p w14:paraId="2397DFB8"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sz w:val="20"/>
          <w:szCs w:val="20"/>
        </w:rPr>
        <w:lastRenderedPageBreak/>
        <w:t>Sposób zmiany i wycofania oferty został opisany w Instrukcji użytkownika dostępnej na stronie internetowej e-zamówienia https://ezamowienia.gov.pl/pl/instrukcje/ w zakładce „składanie ofert”.</w:t>
      </w:r>
    </w:p>
    <w:p w14:paraId="146E608D" w14:textId="77777777" w:rsidR="009046AB" w:rsidRPr="00FC7F47" w:rsidRDefault="009046AB" w:rsidP="003E191D">
      <w:pPr>
        <w:numPr>
          <w:ilvl w:val="1"/>
          <w:numId w:val="90"/>
        </w:numPr>
        <w:tabs>
          <w:tab w:val="left" w:pos="0"/>
        </w:tabs>
        <w:spacing w:line="276" w:lineRule="auto"/>
        <w:jc w:val="both"/>
        <w:rPr>
          <w:rFonts w:ascii="Garamond" w:hAnsi="Garamond"/>
          <w:sz w:val="20"/>
          <w:szCs w:val="20"/>
        </w:rPr>
      </w:pPr>
      <w:r w:rsidRPr="00FC7F47">
        <w:rPr>
          <w:rFonts w:ascii="Garamond" w:hAnsi="Garamond" w:cs="Calibri"/>
          <w:b/>
          <w:bCs/>
          <w:sz w:val="20"/>
          <w:szCs w:val="20"/>
        </w:rPr>
        <w:t xml:space="preserve">Zamawiający zaleca, aby oferta została utworzona w formacie </w:t>
      </w:r>
      <w:r w:rsidRPr="00FC7F47">
        <w:rPr>
          <w:rFonts w:ascii="Garamond" w:hAnsi="Garamond" w:cs="Calibri"/>
          <w:bCs/>
          <w:sz w:val="20"/>
          <w:szCs w:val="20"/>
        </w:rPr>
        <w:t>pdf</w:t>
      </w:r>
      <w:r w:rsidRPr="00FC7F47">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12F1A19F" w14:textId="77777777" w:rsidR="00170D20" w:rsidRPr="00FC7F47" w:rsidRDefault="009046AB" w:rsidP="00170D20">
      <w:pPr>
        <w:numPr>
          <w:ilvl w:val="0"/>
          <w:numId w:val="73"/>
        </w:numPr>
        <w:tabs>
          <w:tab w:val="left" w:pos="0"/>
        </w:tabs>
        <w:spacing w:line="276" w:lineRule="auto"/>
        <w:jc w:val="both"/>
        <w:rPr>
          <w:rFonts w:ascii="Garamond" w:hAnsi="Garamond"/>
          <w:b/>
          <w:sz w:val="20"/>
          <w:szCs w:val="20"/>
        </w:rPr>
      </w:pPr>
      <w:bookmarkStart w:id="7" w:name="_Toc529078494"/>
      <w:r w:rsidRPr="00FC7F47">
        <w:rPr>
          <w:rFonts w:ascii="Garamond" w:hAnsi="Garamond"/>
          <w:sz w:val="20"/>
          <w:szCs w:val="20"/>
        </w:rPr>
        <w:t>Wykonawca celem wykazania spełnienia warunków udziału w postępowaniu oraz braku podstaw wykluczenia składa Jednolity Europejski Dokument Zamówienia (</w:t>
      </w:r>
      <w:r w:rsidRPr="00FC7F47">
        <w:rPr>
          <w:rFonts w:ascii="Garamond" w:hAnsi="Garamond"/>
          <w:b/>
          <w:sz w:val="20"/>
          <w:szCs w:val="20"/>
        </w:rPr>
        <w:t>JEDZ</w:t>
      </w:r>
      <w:r w:rsidRPr="00FC7F47">
        <w:rPr>
          <w:rFonts w:ascii="Garamond" w:hAnsi="Garamond"/>
          <w:sz w:val="20"/>
          <w:szCs w:val="20"/>
        </w:rPr>
        <w:t xml:space="preserve">). JEDZ sporządza się pod rygorem nieważności </w:t>
      </w:r>
      <w:r w:rsidRPr="00FC7F47">
        <w:rPr>
          <w:rFonts w:ascii="Garamond" w:hAnsi="Garamond"/>
          <w:b/>
          <w:sz w:val="20"/>
          <w:szCs w:val="20"/>
        </w:rPr>
        <w:t>w postaci elektronicznej</w:t>
      </w:r>
      <w:r w:rsidRPr="00FC7F47">
        <w:rPr>
          <w:rFonts w:ascii="Garamond" w:hAnsi="Garamond"/>
          <w:sz w:val="20"/>
          <w:szCs w:val="20"/>
        </w:rPr>
        <w:t xml:space="preserve"> i podpisuje kwalifikowanym podpisem elektronicznym.</w:t>
      </w:r>
    </w:p>
    <w:p w14:paraId="491D1AF6" w14:textId="77777777" w:rsidR="00170D20" w:rsidRPr="00FC7F47" w:rsidRDefault="009046AB" w:rsidP="00170D20">
      <w:pPr>
        <w:numPr>
          <w:ilvl w:val="0"/>
          <w:numId w:val="73"/>
        </w:numPr>
        <w:tabs>
          <w:tab w:val="left" w:pos="0"/>
        </w:tabs>
        <w:spacing w:line="276" w:lineRule="auto"/>
        <w:jc w:val="both"/>
        <w:rPr>
          <w:rFonts w:ascii="Garamond" w:hAnsi="Garamond"/>
          <w:b/>
          <w:sz w:val="20"/>
          <w:szCs w:val="20"/>
        </w:rPr>
      </w:pPr>
      <w:r w:rsidRPr="00FC7F47">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6187B19B" w14:textId="77777777" w:rsidR="00170D20" w:rsidRPr="00FC7F47" w:rsidRDefault="009046AB" w:rsidP="00170D20">
      <w:pPr>
        <w:numPr>
          <w:ilvl w:val="0"/>
          <w:numId w:val="73"/>
        </w:numPr>
        <w:tabs>
          <w:tab w:val="left" w:pos="0"/>
        </w:tabs>
        <w:spacing w:line="276" w:lineRule="auto"/>
        <w:jc w:val="both"/>
        <w:rPr>
          <w:rFonts w:ascii="Garamond" w:hAnsi="Garamond"/>
          <w:b/>
          <w:sz w:val="20"/>
          <w:szCs w:val="20"/>
        </w:rPr>
      </w:pPr>
      <w:r w:rsidRPr="00FC7F47">
        <w:rPr>
          <w:rFonts w:ascii="Garamond" w:hAnsi="Garamond"/>
          <w:sz w:val="20"/>
          <w:szCs w:val="20"/>
        </w:rPr>
        <w:t>Zamawiający dopuszcza następujący format przesyłanych danych: .pdf, .</w:t>
      </w:r>
      <w:proofErr w:type="spellStart"/>
      <w:r w:rsidRPr="00FC7F47">
        <w:rPr>
          <w:rFonts w:ascii="Garamond" w:hAnsi="Garamond"/>
          <w:sz w:val="20"/>
          <w:szCs w:val="20"/>
        </w:rPr>
        <w:t>doc</w:t>
      </w:r>
      <w:proofErr w:type="spellEnd"/>
      <w:r w:rsidRPr="00FC7F47">
        <w:rPr>
          <w:rFonts w:ascii="Garamond" w:hAnsi="Garamond"/>
          <w:sz w:val="20"/>
          <w:szCs w:val="20"/>
        </w:rPr>
        <w:t>, .</w:t>
      </w:r>
      <w:proofErr w:type="spellStart"/>
      <w:r w:rsidRPr="00FC7F47">
        <w:rPr>
          <w:rFonts w:ascii="Garamond" w:hAnsi="Garamond"/>
          <w:sz w:val="20"/>
          <w:szCs w:val="20"/>
        </w:rPr>
        <w:t>docx</w:t>
      </w:r>
      <w:proofErr w:type="spellEnd"/>
      <w:r w:rsidRPr="00FC7F47">
        <w:rPr>
          <w:rFonts w:ascii="Garamond" w:hAnsi="Garamond"/>
          <w:sz w:val="20"/>
          <w:szCs w:val="20"/>
        </w:rPr>
        <w:t>.</w:t>
      </w:r>
    </w:p>
    <w:p w14:paraId="5EC83A3E" w14:textId="77777777" w:rsidR="00170D20" w:rsidRPr="00FC7F47" w:rsidRDefault="009046AB" w:rsidP="00170D20">
      <w:pPr>
        <w:numPr>
          <w:ilvl w:val="0"/>
          <w:numId w:val="73"/>
        </w:numPr>
        <w:tabs>
          <w:tab w:val="left" w:pos="0"/>
        </w:tabs>
        <w:spacing w:line="276" w:lineRule="auto"/>
        <w:jc w:val="both"/>
        <w:rPr>
          <w:rFonts w:ascii="Garamond" w:hAnsi="Garamond"/>
          <w:b/>
          <w:sz w:val="20"/>
          <w:szCs w:val="20"/>
        </w:rPr>
      </w:pPr>
      <w:r w:rsidRPr="00FC7F47">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C1F96AD" w14:textId="77777777" w:rsidR="00170D20" w:rsidRPr="00FC7F47" w:rsidRDefault="009046AB" w:rsidP="00795FBB">
      <w:pPr>
        <w:numPr>
          <w:ilvl w:val="0"/>
          <w:numId w:val="73"/>
        </w:numPr>
        <w:tabs>
          <w:tab w:val="left" w:pos="0"/>
        </w:tabs>
        <w:spacing w:line="276" w:lineRule="auto"/>
        <w:jc w:val="both"/>
        <w:rPr>
          <w:rFonts w:ascii="Garamond" w:hAnsi="Garamond"/>
          <w:b/>
          <w:sz w:val="20"/>
          <w:szCs w:val="20"/>
        </w:rPr>
      </w:pPr>
      <w:r w:rsidRPr="00FC7F47">
        <w:rPr>
          <w:rFonts w:ascii="Garamond" w:hAnsi="Garamond"/>
          <w:sz w:val="20"/>
          <w:szCs w:val="20"/>
        </w:rPr>
        <w:t xml:space="preserve">Po stworzeniu lub wygenerowaniu przez wykonawcę dokumentu elektronicznego JEDZ, wykonawca podpisuje ww. dokument </w:t>
      </w:r>
      <w:r w:rsidRPr="00FC7F47">
        <w:rPr>
          <w:rFonts w:ascii="Garamond" w:hAnsi="Garamond" w:cs="Arial"/>
          <w:sz w:val="20"/>
          <w:szCs w:val="20"/>
        </w:rPr>
        <w:t xml:space="preserve">w postaci elektronicznej opatrzonej </w:t>
      </w:r>
      <w:r w:rsidRPr="00FC7F47">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FC7F47">
        <w:rPr>
          <w:rFonts w:ascii="Garamond" w:hAnsi="Garamond"/>
          <w:sz w:val="20"/>
          <w:szCs w:val="20"/>
        </w:rPr>
        <w:t xml:space="preserve"> </w:t>
      </w:r>
      <w:r w:rsidRPr="00FC7F47">
        <w:rPr>
          <w:rFonts w:ascii="Garamond" w:hAnsi="Garamond"/>
          <w:sz w:val="20"/>
          <w:szCs w:val="20"/>
        </w:rPr>
        <w:t>r</w:t>
      </w:r>
      <w:r w:rsidR="00B34DEA" w:rsidRPr="00FC7F47">
        <w:rPr>
          <w:rFonts w:ascii="Garamond" w:hAnsi="Garamond"/>
          <w:sz w:val="20"/>
          <w:szCs w:val="20"/>
        </w:rPr>
        <w:t>.</w:t>
      </w:r>
      <w:r w:rsidRPr="00FC7F47">
        <w:rPr>
          <w:rFonts w:ascii="Garamond" w:hAnsi="Garamond"/>
          <w:sz w:val="20"/>
          <w:szCs w:val="20"/>
        </w:rPr>
        <w:t xml:space="preserve"> o usługach zaufania oraz identyfikacji elektronicznej</w:t>
      </w:r>
      <w:r w:rsidR="00B34DEA" w:rsidRPr="00FC7F47">
        <w:rPr>
          <w:rFonts w:ascii="Garamond" w:hAnsi="Garamond"/>
          <w:sz w:val="20"/>
          <w:szCs w:val="20"/>
        </w:rPr>
        <w:t>.</w:t>
      </w:r>
    </w:p>
    <w:p w14:paraId="6FF2619D" w14:textId="5EAC8963" w:rsidR="006372E3" w:rsidRPr="00FC7F47" w:rsidRDefault="009046AB" w:rsidP="00795FBB">
      <w:pPr>
        <w:numPr>
          <w:ilvl w:val="0"/>
          <w:numId w:val="73"/>
        </w:numPr>
        <w:tabs>
          <w:tab w:val="left" w:pos="0"/>
        </w:tabs>
        <w:spacing w:line="276" w:lineRule="auto"/>
        <w:jc w:val="both"/>
        <w:rPr>
          <w:rFonts w:ascii="Garamond" w:hAnsi="Garamond"/>
          <w:b/>
          <w:sz w:val="20"/>
          <w:szCs w:val="20"/>
        </w:rPr>
      </w:pPr>
      <w:r w:rsidRPr="00FC7F47">
        <w:rPr>
          <w:rFonts w:ascii="Garamond" w:hAnsi="Garamond"/>
          <w:sz w:val="20"/>
          <w:szCs w:val="20"/>
        </w:rPr>
        <w:t xml:space="preserve">UWAGA!!!!!!!!!!!!!!! </w:t>
      </w:r>
      <w:r w:rsidRPr="00FC7F47">
        <w:rPr>
          <w:rFonts w:ascii="Garamond" w:hAnsi="Garamond" w:cs="Garamond"/>
          <w:sz w:val="20"/>
          <w:szCs w:val="20"/>
        </w:rPr>
        <w:t>Wzór JEDZ dostępny jest pod linkiem</w:t>
      </w:r>
      <w:r w:rsidRPr="00FC7F47">
        <w:rPr>
          <w:rFonts w:ascii="Garamond" w:eastAsia="Calibri" w:hAnsi="Garamond" w:cs="Garamond"/>
          <w:b/>
          <w:bCs/>
          <w:sz w:val="20"/>
          <w:szCs w:val="20"/>
        </w:rPr>
        <w:t xml:space="preserve"> :</w:t>
      </w:r>
      <w:r w:rsidRPr="00FC7F47">
        <w:rPr>
          <w:rFonts w:ascii="Garamond" w:hAnsi="Garamond"/>
          <w:sz w:val="20"/>
          <w:szCs w:val="20"/>
        </w:rPr>
        <w:t xml:space="preserve"> </w:t>
      </w:r>
      <w:hyperlink r:id="rId17" w:history="1">
        <w:r w:rsidR="006372E3" w:rsidRPr="00FC7F47">
          <w:rPr>
            <w:rStyle w:val="Hipercze"/>
            <w:rFonts w:ascii="Garamond" w:hAnsi="Garamond"/>
            <w:color w:val="auto"/>
            <w:sz w:val="20"/>
            <w:szCs w:val="20"/>
          </w:rPr>
          <w:t>https://www.gov.pl/web/uzp/jednolity-europejski-dokument-zamowienia</w:t>
        </w:r>
      </w:hyperlink>
    </w:p>
    <w:p w14:paraId="3F97E54B" w14:textId="36930F47" w:rsidR="009046AB" w:rsidRPr="00FC7F47" w:rsidRDefault="009046AB" w:rsidP="00795FBB">
      <w:pPr>
        <w:spacing w:line="276" w:lineRule="auto"/>
        <w:jc w:val="both"/>
        <w:rPr>
          <w:rFonts w:ascii="Garamond" w:hAnsi="Garamond"/>
          <w:b/>
          <w:sz w:val="20"/>
          <w:szCs w:val="20"/>
        </w:rPr>
      </w:pPr>
      <w:r w:rsidRPr="00FC7F47">
        <w:rPr>
          <w:rFonts w:ascii="Garamond" w:hAnsi="Garamond"/>
          <w:b/>
          <w:sz w:val="20"/>
          <w:szCs w:val="20"/>
        </w:rPr>
        <w:t>2</w:t>
      </w:r>
      <w:r w:rsidR="00170D20" w:rsidRPr="00FC7F47">
        <w:rPr>
          <w:rFonts w:ascii="Garamond" w:hAnsi="Garamond"/>
          <w:b/>
          <w:sz w:val="20"/>
          <w:szCs w:val="20"/>
        </w:rPr>
        <w:t>2</w:t>
      </w:r>
      <w:r w:rsidRPr="00FC7F47">
        <w:rPr>
          <w:rFonts w:ascii="Garamond" w:hAnsi="Garamond"/>
          <w:b/>
          <w:sz w:val="20"/>
          <w:szCs w:val="20"/>
        </w:rPr>
        <w:t>.</w:t>
      </w:r>
      <w:r w:rsidRPr="00FC7F47">
        <w:rPr>
          <w:rFonts w:ascii="Garamond" w:hAnsi="Garamond"/>
          <w:b/>
          <w:sz w:val="20"/>
          <w:szCs w:val="20"/>
        </w:rPr>
        <w:tab/>
      </w:r>
      <w:r w:rsidRPr="00FC7F47">
        <w:rPr>
          <w:rFonts w:ascii="Garamond" w:hAnsi="Garamond"/>
          <w:b/>
          <w:bCs/>
          <w:sz w:val="20"/>
          <w:szCs w:val="20"/>
        </w:rPr>
        <w:t>SPOSÓB POROZUMIEWANIA SIĘ ZAMAWIAJĄCEGO Z WYKONAWCĄ – nie dotyczy składania oferty</w:t>
      </w:r>
      <w:bookmarkEnd w:id="7"/>
      <w:r w:rsidRPr="00FC7F47">
        <w:rPr>
          <w:rFonts w:ascii="Garamond" w:hAnsi="Garamond" w:cs="Garamond"/>
          <w:b/>
          <w:bCs/>
          <w:sz w:val="20"/>
          <w:szCs w:val="20"/>
        </w:rPr>
        <w:t xml:space="preserve"> </w:t>
      </w:r>
    </w:p>
    <w:p w14:paraId="0B3E0BCD" w14:textId="77777777" w:rsidR="00170D20" w:rsidRPr="00FC7F47" w:rsidRDefault="00170D20" w:rsidP="003E191D">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C7F47">
        <w:rPr>
          <w:rFonts w:ascii="Garamond" w:hAnsi="Garamond" w:cs="Calibri"/>
          <w:kern w:val="0"/>
          <w:sz w:val="20"/>
          <w:szCs w:val="20"/>
          <w:lang w:eastAsia="pl-PL"/>
        </w:rPr>
        <w:t xml:space="preserve">Z zastrzeżeniem postanowień zawartych w SWZ, komunikacja między Zamawiającym, a Wykonawcami może się odbywać wyłącznie przy użyciu </w:t>
      </w:r>
      <w:bookmarkStart w:id="8" w:name="_Hlk125126187"/>
      <w:r w:rsidRPr="00FC7F47">
        <w:rPr>
          <w:rFonts w:ascii="Garamond" w:hAnsi="Garamond" w:cs="Calibri"/>
          <w:kern w:val="0"/>
          <w:sz w:val="20"/>
          <w:szCs w:val="20"/>
          <w:lang w:eastAsia="pl-PL"/>
        </w:rPr>
        <w:t xml:space="preserve">Platformy e-Zamówienia, która jest dostępna pod adresem </w:t>
      </w:r>
      <w:hyperlink r:id="rId18" w:history="1">
        <w:r w:rsidRPr="00FC7F47">
          <w:rPr>
            <w:rFonts w:ascii="Garamond" w:hAnsi="Garamond" w:cs="Calibri"/>
            <w:kern w:val="0"/>
            <w:sz w:val="20"/>
            <w:szCs w:val="20"/>
            <w:u w:val="single"/>
            <w:lang w:eastAsia="pl-PL"/>
          </w:rPr>
          <w:t>https://ezamowienia.gov.pl</w:t>
        </w:r>
      </w:hyperlink>
      <w:bookmarkEnd w:id="8"/>
      <w:r w:rsidRPr="00FC7F47">
        <w:rPr>
          <w:rFonts w:ascii="Garamond" w:hAnsi="Garamond" w:cs="Calibri"/>
          <w:kern w:val="0"/>
          <w:sz w:val="20"/>
          <w:szCs w:val="20"/>
          <w:lang w:eastAsia="pl-PL"/>
        </w:rPr>
        <w:t>.</w:t>
      </w:r>
    </w:p>
    <w:p w14:paraId="6B36BAA3" w14:textId="1A515ABE" w:rsidR="009046AB" w:rsidRPr="00FC7F47" w:rsidRDefault="009046AB" w:rsidP="003E191D">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C7F47">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FC7F47">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5E30E004" w14:textId="77777777" w:rsidR="009046AB" w:rsidRPr="00FC7F47" w:rsidRDefault="009046AB" w:rsidP="003E191D">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C7F47">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FC7F47" w:rsidRDefault="009046AB" w:rsidP="003E191D">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C7F47">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FC7F47" w:rsidRDefault="009046AB" w:rsidP="003E191D">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C7F47">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FC7F47" w:rsidRDefault="009046AB" w:rsidP="003E191D">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C7F47">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FC7F47" w:rsidRDefault="009046AB" w:rsidP="003E191D">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C7F47">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FC7F47" w:rsidRDefault="009046AB" w:rsidP="003E191D">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C7F47">
        <w:rPr>
          <w:rFonts w:ascii="Garamond" w:hAnsi="Garamond" w:cs="Arial"/>
          <w:sz w:val="20"/>
          <w:szCs w:val="20"/>
        </w:rPr>
        <w:t>Zamawiający nie przewiduje odstąpienia od użycia środków komunikacji elektronicznej.</w:t>
      </w:r>
    </w:p>
    <w:p w14:paraId="3A6C38CB" w14:textId="77777777" w:rsidR="009046AB" w:rsidRPr="00FC7F47" w:rsidRDefault="009046AB" w:rsidP="003E191D">
      <w:pPr>
        <w:numPr>
          <w:ilvl w:val="0"/>
          <w:numId w:val="105"/>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C7F47">
        <w:rPr>
          <w:rFonts w:ascii="Garamond" w:hAnsi="Garamond" w:cs="Arial"/>
          <w:sz w:val="20"/>
          <w:szCs w:val="20"/>
        </w:rPr>
        <w:t xml:space="preserve">Za datę przekazania dokumentów, informacji i oświadczeń oraz ich cyfrowych </w:t>
      </w:r>
      <w:proofErr w:type="spellStart"/>
      <w:r w:rsidRPr="00FC7F47">
        <w:rPr>
          <w:rFonts w:ascii="Garamond" w:hAnsi="Garamond" w:cs="Arial"/>
          <w:sz w:val="20"/>
          <w:szCs w:val="20"/>
        </w:rPr>
        <w:t>odwzorowań</w:t>
      </w:r>
      <w:proofErr w:type="spellEnd"/>
      <w:r w:rsidRPr="00FC7F47">
        <w:rPr>
          <w:rFonts w:ascii="Garamond" w:hAnsi="Garamond" w:cs="Arial"/>
          <w:sz w:val="20"/>
          <w:szCs w:val="20"/>
        </w:rPr>
        <w:t xml:space="preserve"> przyjmuje się datę ich wpływu na Platformę e-Zamówienia lub datę i godzinę wpływu na serwer pocztowy Zamawiającego. </w:t>
      </w:r>
    </w:p>
    <w:p w14:paraId="64CB957E" w14:textId="4525BA54" w:rsidR="009046AB" w:rsidRPr="00FC7F47" w:rsidRDefault="009046AB" w:rsidP="00795FBB">
      <w:pPr>
        <w:tabs>
          <w:tab w:val="left" w:pos="0"/>
        </w:tabs>
        <w:spacing w:line="276" w:lineRule="auto"/>
        <w:rPr>
          <w:rFonts w:ascii="Garamond" w:hAnsi="Garamond" w:cs="Garamond"/>
          <w:b/>
          <w:bCs/>
          <w:sz w:val="20"/>
          <w:szCs w:val="20"/>
        </w:rPr>
      </w:pPr>
      <w:r w:rsidRPr="00FC7F47">
        <w:rPr>
          <w:rFonts w:ascii="Garamond" w:hAnsi="Garamond"/>
          <w:b/>
          <w:bCs/>
          <w:sz w:val="20"/>
          <w:szCs w:val="20"/>
        </w:rPr>
        <w:t>2</w:t>
      </w:r>
      <w:r w:rsidR="00170D20" w:rsidRPr="00FC7F47">
        <w:rPr>
          <w:rFonts w:ascii="Garamond" w:hAnsi="Garamond"/>
          <w:b/>
          <w:bCs/>
          <w:sz w:val="20"/>
          <w:szCs w:val="20"/>
        </w:rPr>
        <w:t>3</w:t>
      </w:r>
      <w:r w:rsidRPr="00FC7F47">
        <w:rPr>
          <w:rFonts w:ascii="Garamond" w:hAnsi="Garamond"/>
          <w:b/>
          <w:bCs/>
          <w:sz w:val="20"/>
          <w:szCs w:val="20"/>
        </w:rPr>
        <w:t>.</w:t>
      </w:r>
      <w:r w:rsidR="00170D20" w:rsidRPr="00FC7F47">
        <w:rPr>
          <w:rFonts w:ascii="Garamond" w:hAnsi="Garamond"/>
          <w:b/>
          <w:bCs/>
          <w:sz w:val="20"/>
          <w:szCs w:val="20"/>
        </w:rPr>
        <w:t xml:space="preserve"> </w:t>
      </w:r>
      <w:r w:rsidRPr="00FC7F47">
        <w:rPr>
          <w:rFonts w:ascii="Garamond" w:hAnsi="Garamond"/>
          <w:b/>
          <w:bCs/>
          <w:sz w:val="20"/>
          <w:szCs w:val="20"/>
        </w:rPr>
        <w:t>MIEJSCE ORAZ TERMIN SKŁADANIA I OTWARCIA OFERT:</w:t>
      </w:r>
    </w:p>
    <w:p w14:paraId="7132E321" w14:textId="77777777"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lastRenderedPageBreak/>
        <w:t>Wykonawca może złożyć tylko jedną ofertę.</w:t>
      </w:r>
    </w:p>
    <w:p w14:paraId="48405975" w14:textId="1815F105"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 xml:space="preserve">Ofertę wraz z wymaganymi dokumentami należy złożyć w terminie </w:t>
      </w:r>
      <w:r w:rsidRPr="00FC7F47">
        <w:rPr>
          <w:rFonts w:ascii="Garamond" w:hAnsi="Garamond" w:cs="Arial"/>
          <w:b/>
          <w:bCs/>
          <w:sz w:val="20"/>
          <w:szCs w:val="20"/>
        </w:rPr>
        <w:t xml:space="preserve">do dnia </w:t>
      </w:r>
      <w:r w:rsidR="0056277E" w:rsidRPr="00FC7F47">
        <w:rPr>
          <w:rFonts w:ascii="Garamond" w:hAnsi="Garamond" w:cs="Arial"/>
          <w:b/>
          <w:bCs/>
          <w:sz w:val="20"/>
          <w:szCs w:val="20"/>
        </w:rPr>
        <w:t>29.05.</w:t>
      </w:r>
      <w:r w:rsidR="0005048D" w:rsidRPr="00FC7F47">
        <w:rPr>
          <w:rFonts w:ascii="Garamond" w:hAnsi="Garamond" w:cs="Arial"/>
          <w:b/>
          <w:bCs/>
          <w:sz w:val="20"/>
          <w:szCs w:val="20"/>
        </w:rPr>
        <w:t xml:space="preserve">2026 </w:t>
      </w:r>
      <w:r w:rsidR="00D9615D" w:rsidRPr="00FC7F47">
        <w:rPr>
          <w:rFonts w:ascii="Garamond" w:hAnsi="Garamond" w:cs="Arial"/>
          <w:b/>
          <w:bCs/>
          <w:sz w:val="20"/>
          <w:szCs w:val="20"/>
        </w:rPr>
        <w:t>roku</w:t>
      </w:r>
      <w:r w:rsidRPr="00FC7F47">
        <w:rPr>
          <w:rFonts w:ascii="Garamond" w:hAnsi="Garamond" w:cs="Arial"/>
          <w:b/>
          <w:bCs/>
          <w:sz w:val="20"/>
          <w:szCs w:val="20"/>
        </w:rPr>
        <w:t xml:space="preserve"> do godziny </w:t>
      </w:r>
      <w:r w:rsidR="00125459" w:rsidRPr="00FC7F47">
        <w:rPr>
          <w:rFonts w:ascii="Garamond" w:hAnsi="Garamond" w:cs="Arial"/>
          <w:b/>
          <w:bCs/>
          <w:sz w:val="20"/>
          <w:szCs w:val="20"/>
        </w:rPr>
        <w:t>08</w:t>
      </w:r>
      <w:r w:rsidRPr="00FC7F47">
        <w:rPr>
          <w:rFonts w:ascii="Garamond" w:hAnsi="Garamond" w:cs="Arial"/>
          <w:b/>
          <w:bCs/>
          <w:sz w:val="20"/>
          <w:szCs w:val="20"/>
        </w:rPr>
        <w:t>:00.</w:t>
      </w:r>
    </w:p>
    <w:p w14:paraId="67B4A9B4" w14:textId="1DDD1BFE"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bCs/>
          <w:sz w:val="20"/>
          <w:szCs w:val="20"/>
        </w:rPr>
        <w:t>Otwarcie ofert nastąpi</w:t>
      </w:r>
      <w:r w:rsidRPr="00FC7F47">
        <w:rPr>
          <w:rFonts w:ascii="Garamond" w:hAnsi="Garamond" w:cs="Arial"/>
          <w:b/>
          <w:bCs/>
          <w:sz w:val="20"/>
          <w:szCs w:val="20"/>
        </w:rPr>
        <w:t xml:space="preserve"> </w:t>
      </w:r>
      <w:r w:rsidR="0056277E" w:rsidRPr="00FC7F47">
        <w:rPr>
          <w:rFonts w:ascii="Garamond" w:hAnsi="Garamond" w:cs="Arial"/>
          <w:b/>
          <w:bCs/>
          <w:sz w:val="20"/>
          <w:szCs w:val="20"/>
        </w:rPr>
        <w:t>29.05.</w:t>
      </w:r>
      <w:r w:rsidR="0005048D" w:rsidRPr="00FC7F47">
        <w:rPr>
          <w:rFonts w:ascii="Garamond" w:hAnsi="Garamond" w:cs="Arial"/>
          <w:b/>
          <w:bCs/>
          <w:sz w:val="20"/>
          <w:szCs w:val="20"/>
        </w:rPr>
        <w:t>2026</w:t>
      </w:r>
      <w:r w:rsidRPr="00FC7F47">
        <w:rPr>
          <w:rFonts w:ascii="Garamond" w:hAnsi="Garamond" w:cs="Arial"/>
          <w:b/>
          <w:bCs/>
          <w:sz w:val="20"/>
          <w:szCs w:val="20"/>
        </w:rPr>
        <w:t xml:space="preserve"> r., o godz.09:</w:t>
      </w:r>
      <w:r w:rsidR="00125459" w:rsidRPr="00FC7F47">
        <w:rPr>
          <w:rFonts w:ascii="Garamond" w:hAnsi="Garamond" w:cs="Arial"/>
          <w:b/>
          <w:bCs/>
          <w:sz w:val="20"/>
          <w:szCs w:val="20"/>
        </w:rPr>
        <w:t>0</w:t>
      </w:r>
      <w:r w:rsidRPr="00FC7F47">
        <w:rPr>
          <w:rFonts w:ascii="Garamond" w:hAnsi="Garamond" w:cs="Arial"/>
          <w:b/>
          <w:bCs/>
          <w:sz w:val="20"/>
          <w:szCs w:val="20"/>
        </w:rPr>
        <w:t>0</w:t>
      </w:r>
      <w:r w:rsidRPr="00FC7F47">
        <w:rPr>
          <w:rFonts w:ascii="Garamond" w:hAnsi="Garamond" w:cs="Arial"/>
          <w:sz w:val="20"/>
          <w:szCs w:val="20"/>
        </w:rPr>
        <w:t xml:space="preserve"> przy użyciu systemu teleinformatycznego.</w:t>
      </w:r>
    </w:p>
    <w:p w14:paraId="18DF542E" w14:textId="77777777"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C7F47">
        <w:rPr>
          <w:rFonts w:ascii="Garamond" w:hAnsi="Garamond" w:cs="Arial"/>
          <w:sz w:val="20"/>
          <w:szCs w:val="20"/>
        </w:rPr>
        <w:t>drag&amp;drop</w:t>
      </w:r>
      <w:proofErr w:type="spellEnd"/>
      <w:r w:rsidRPr="00FC7F47">
        <w:rPr>
          <w:rFonts w:ascii="Garamond" w:hAnsi="Garamond" w:cs="Arial"/>
          <w:sz w:val="20"/>
          <w:szCs w:val="20"/>
        </w:rPr>
        <w:t xml:space="preserve"> („przeciągnij” i „upuść”) służące do dodawania plików.</w:t>
      </w:r>
    </w:p>
    <w:p w14:paraId="4AAD30DE" w14:textId="77777777"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Oferta może być złożona tylko do upływu terminu składania ofert.</w:t>
      </w:r>
    </w:p>
    <w:p w14:paraId="136AC094" w14:textId="77777777"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Wykonawca po upływie terminu do składania ofert nie może skutecznie dokonać zmiany ani wycofać złożonej oferty.</w:t>
      </w:r>
    </w:p>
    <w:p w14:paraId="7578D982" w14:textId="77777777"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Zamawiający odrzuci ofertę złożoną po terminie składania ofert</w:t>
      </w:r>
    </w:p>
    <w:p w14:paraId="383D43C5" w14:textId="77777777" w:rsidR="009046AB" w:rsidRPr="00FC7F47" w:rsidRDefault="009046AB" w:rsidP="003E191D">
      <w:pPr>
        <w:numPr>
          <w:ilvl w:val="0"/>
          <w:numId w:val="77"/>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O terminie złożenia oferty decyduje czas pełnego przeprocesowania transakcji na Platformie.</w:t>
      </w:r>
    </w:p>
    <w:p w14:paraId="215D9F08" w14:textId="77777777" w:rsidR="009046AB" w:rsidRPr="00FC7F47" w:rsidRDefault="009046AB" w:rsidP="003E191D">
      <w:pPr>
        <w:numPr>
          <w:ilvl w:val="0"/>
          <w:numId w:val="77"/>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FC7F47">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FC7F47" w:rsidRDefault="009046AB" w:rsidP="003E191D">
      <w:pPr>
        <w:numPr>
          <w:ilvl w:val="0"/>
          <w:numId w:val="77"/>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FC7F47">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FC7F47" w:rsidRDefault="009046AB" w:rsidP="003E191D">
      <w:pPr>
        <w:numPr>
          <w:ilvl w:val="0"/>
          <w:numId w:val="77"/>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C7F47">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FC7F47" w:rsidRDefault="009046AB" w:rsidP="003E191D">
      <w:pPr>
        <w:numPr>
          <w:ilvl w:val="0"/>
          <w:numId w:val="77"/>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FC7F47">
        <w:rPr>
          <w:rFonts w:ascii="Garamond" w:eastAsia="Arial" w:hAnsi="Garamond" w:cs="Arial"/>
          <w:sz w:val="20"/>
          <w:szCs w:val="20"/>
        </w:rPr>
        <w:t xml:space="preserve">Otwarcie ofert nastąpi na zasadach i w trybie art. 222 ust. 1, 2, 3 i 4 ustawy </w:t>
      </w:r>
      <w:proofErr w:type="spellStart"/>
      <w:r w:rsidRPr="00FC7F47">
        <w:rPr>
          <w:rFonts w:ascii="Garamond" w:eastAsia="Arial" w:hAnsi="Garamond" w:cs="Arial"/>
          <w:sz w:val="20"/>
          <w:szCs w:val="20"/>
        </w:rPr>
        <w:t>Pzp</w:t>
      </w:r>
      <w:proofErr w:type="spellEnd"/>
      <w:r w:rsidRPr="00FC7F47">
        <w:rPr>
          <w:rFonts w:ascii="Garamond" w:eastAsia="Arial" w:hAnsi="Garamond" w:cs="Arial"/>
          <w:sz w:val="20"/>
          <w:szCs w:val="20"/>
        </w:rPr>
        <w:t>.</w:t>
      </w:r>
    </w:p>
    <w:p w14:paraId="3F33967A" w14:textId="77777777" w:rsidR="009046AB" w:rsidRPr="00FC7F47" w:rsidRDefault="009046AB" w:rsidP="003E191D">
      <w:pPr>
        <w:numPr>
          <w:ilvl w:val="0"/>
          <w:numId w:val="77"/>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FC7F47">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FC7F47" w:rsidRDefault="009046AB" w:rsidP="003E191D">
      <w:pPr>
        <w:numPr>
          <w:ilvl w:val="0"/>
          <w:numId w:val="92"/>
        </w:numPr>
        <w:spacing w:line="276" w:lineRule="auto"/>
        <w:jc w:val="both"/>
        <w:rPr>
          <w:rFonts w:ascii="Garamond" w:hAnsi="Garamond" w:cs="Arial"/>
          <w:vanish/>
          <w:sz w:val="20"/>
          <w:szCs w:val="20"/>
        </w:rPr>
      </w:pPr>
    </w:p>
    <w:p w14:paraId="34EC2836" w14:textId="77777777" w:rsidR="009046AB" w:rsidRPr="00FC7F47" w:rsidRDefault="009046AB" w:rsidP="003E191D">
      <w:pPr>
        <w:numPr>
          <w:ilvl w:val="0"/>
          <w:numId w:val="92"/>
        </w:numPr>
        <w:spacing w:line="276" w:lineRule="auto"/>
        <w:jc w:val="both"/>
        <w:rPr>
          <w:rFonts w:ascii="Garamond" w:hAnsi="Garamond" w:cs="Arial"/>
          <w:vanish/>
          <w:sz w:val="20"/>
          <w:szCs w:val="20"/>
        </w:rPr>
      </w:pPr>
    </w:p>
    <w:p w14:paraId="62CF7BED" w14:textId="5A44EC64" w:rsidR="009046AB" w:rsidRPr="00FC7F47" w:rsidRDefault="00170D20" w:rsidP="00795FBB">
      <w:pPr>
        <w:spacing w:line="276" w:lineRule="auto"/>
        <w:rPr>
          <w:rFonts w:ascii="Garamond" w:hAnsi="Garamond"/>
          <w:b/>
          <w:bCs/>
          <w:sz w:val="20"/>
          <w:szCs w:val="20"/>
        </w:rPr>
      </w:pPr>
      <w:r w:rsidRPr="00FC7F47">
        <w:rPr>
          <w:rFonts w:ascii="Garamond" w:hAnsi="Garamond"/>
          <w:b/>
          <w:bCs/>
          <w:sz w:val="20"/>
          <w:szCs w:val="20"/>
        </w:rPr>
        <w:t>40</w:t>
      </w:r>
      <w:r w:rsidR="009046AB" w:rsidRPr="00FC7F47">
        <w:rPr>
          <w:rFonts w:ascii="Garamond" w:hAnsi="Garamond"/>
          <w:b/>
          <w:bCs/>
          <w:sz w:val="20"/>
          <w:szCs w:val="20"/>
        </w:rPr>
        <w:t>.</w:t>
      </w:r>
      <w:r w:rsidR="009046AB" w:rsidRPr="00FC7F47">
        <w:rPr>
          <w:rFonts w:ascii="Garamond" w:hAnsi="Garamond"/>
          <w:b/>
          <w:bCs/>
          <w:sz w:val="20"/>
          <w:szCs w:val="20"/>
        </w:rPr>
        <w:tab/>
        <w:t>TERMIN ZWIĄZANIA OFERTĄ.</w:t>
      </w:r>
    </w:p>
    <w:p w14:paraId="4CD22AE8" w14:textId="77777777" w:rsidR="009046AB" w:rsidRPr="00FC7F47" w:rsidRDefault="009046AB" w:rsidP="003E191D">
      <w:pPr>
        <w:numPr>
          <w:ilvl w:val="0"/>
          <w:numId w:val="78"/>
        </w:numPr>
        <w:spacing w:line="276" w:lineRule="auto"/>
        <w:jc w:val="both"/>
        <w:rPr>
          <w:rFonts w:ascii="Garamond" w:hAnsi="Garamond" w:cs="Garamond"/>
          <w:vanish/>
          <w:sz w:val="20"/>
          <w:szCs w:val="20"/>
        </w:rPr>
      </w:pPr>
    </w:p>
    <w:p w14:paraId="35C4F121" w14:textId="77777777" w:rsidR="009046AB" w:rsidRPr="00FC7F47" w:rsidRDefault="009046AB" w:rsidP="003E191D">
      <w:pPr>
        <w:numPr>
          <w:ilvl w:val="0"/>
          <w:numId w:val="78"/>
        </w:numPr>
        <w:spacing w:line="276" w:lineRule="auto"/>
        <w:jc w:val="both"/>
        <w:rPr>
          <w:rFonts w:ascii="Garamond" w:hAnsi="Garamond" w:cs="Garamond"/>
          <w:vanish/>
          <w:sz w:val="20"/>
          <w:szCs w:val="20"/>
        </w:rPr>
      </w:pPr>
    </w:p>
    <w:p w14:paraId="5F635993" w14:textId="6FFD3D46" w:rsidR="009046AB" w:rsidRPr="00FC7F47" w:rsidRDefault="009046AB" w:rsidP="003E191D">
      <w:pPr>
        <w:pStyle w:val="Standard"/>
        <w:numPr>
          <w:ilvl w:val="1"/>
          <w:numId w:val="131"/>
        </w:numPr>
        <w:spacing w:line="276" w:lineRule="auto"/>
        <w:jc w:val="both"/>
        <w:rPr>
          <w:rFonts w:ascii="Garamond" w:hAnsi="Garamond"/>
          <w:sz w:val="20"/>
          <w:szCs w:val="20"/>
        </w:rPr>
      </w:pPr>
      <w:r w:rsidRPr="00FC7F47">
        <w:rPr>
          <w:rFonts w:ascii="Garamond" w:hAnsi="Garamond" w:cs="Garamond"/>
          <w:sz w:val="20"/>
          <w:szCs w:val="20"/>
        </w:rPr>
        <w:t xml:space="preserve">Termin związania ofertą wynosi </w:t>
      </w:r>
      <w:r w:rsidR="006372E3" w:rsidRPr="00FC7F47">
        <w:rPr>
          <w:rFonts w:ascii="Garamond" w:hAnsi="Garamond" w:cs="Garamond"/>
          <w:sz w:val="20"/>
          <w:szCs w:val="20"/>
        </w:rPr>
        <w:t>6</w:t>
      </w:r>
      <w:r w:rsidRPr="00FC7F47">
        <w:rPr>
          <w:rFonts w:ascii="Garamond" w:hAnsi="Garamond" w:cs="Garamond"/>
          <w:sz w:val="20"/>
          <w:szCs w:val="20"/>
        </w:rPr>
        <w:t xml:space="preserve">0 dni. Bieg terminu związania ofertą rozpoczyna się wraz z upływem terminu składania ofert i kończy się </w:t>
      </w:r>
      <w:r w:rsidR="0056277E" w:rsidRPr="00FC7F47">
        <w:rPr>
          <w:rFonts w:ascii="Garamond" w:hAnsi="Garamond" w:cs="Garamond"/>
          <w:b/>
          <w:bCs/>
          <w:sz w:val="20"/>
          <w:szCs w:val="20"/>
        </w:rPr>
        <w:t>27.07.</w:t>
      </w:r>
      <w:r w:rsidR="0005048D" w:rsidRPr="00FC7F47">
        <w:rPr>
          <w:rFonts w:ascii="Garamond" w:hAnsi="Garamond" w:cs="Garamond"/>
          <w:b/>
          <w:bCs/>
          <w:sz w:val="20"/>
          <w:szCs w:val="20"/>
        </w:rPr>
        <w:t>2026</w:t>
      </w:r>
      <w:r w:rsidRPr="00FC7F47">
        <w:rPr>
          <w:rFonts w:ascii="Garamond" w:hAnsi="Garamond" w:cs="Garamond"/>
          <w:b/>
          <w:bCs/>
          <w:sz w:val="20"/>
          <w:szCs w:val="20"/>
        </w:rPr>
        <w:t xml:space="preserve"> roku.</w:t>
      </w:r>
      <w:r w:rsidRPr="00FC7F47">
        <w:rPr>
          <w:rFonts w:ascii="Garamond" w:hAnsi="Garamond" w:cs="Garamond"/>
          <w:sz w:val="20"/>
          <w:szCs w:val="20"/>
        </w:rPr>
        <w:t xml:space="preserve"> </w:t>
      </w:r>
    </w:p>
    <w:p w14:paraId="01704D66" w14:textId="1FA2DB56" w:rsidR="009046AB" w:rsidRPr="00FC7F47" w:rsidRDefault="009046AB" w:rsidP="003E191D">
      <w:pPr>
        <w:pStyle w:val="Standard"/>
        <w:numPr>
          <w:ilvl w:val="1"/>
          <w:numId w:val="131"/>
        </w:numPr>
        <w:spacing w:line="276" w:lineRule="auto"/>
        <w:ind w:left="0" w:firstLine="0"/>
        <w:jc w:val="both"/>
        <w:rPr>
          <w:rFonts w:ascii="Garamond" w:hAnsi="Garamond"/>
          <w:sz w:val="20"/>
          <w:szCs w:val="20"/>
        </w:rPr>
      </w:pPr>
      <w:r w:rsidRPr="00FC7F47">
        <w:rPr>
          <w:rFonts w:ascii="Garamond" w:hAnsi="Garamond" w:cs="Arial"/>
          <w:sz w:val="20"/>
          <w:szCs w:val="20"/>
        </w:rPr>
        <w:t>W</w:t>
      </w:r>
      <w:r w:rsidR="00C1382B" w:rsidRPr="00FC7F47">
        <w:rPr>
          <w:rFonts w:ascii="Garamond" w:hAnsi="Garamond" w:cs="Arial"/>
          <w:sz w:val="20"/>
          <w:szCs w:val="20"/>
        </w:rPr>
        <w:t xml:space="preserve"> </w:t>
      </w:r>
      <w:r w:rsidRPr="00FC7F47">
        <w:rPr>
          <w:rFonts w:ascii="Garamond" w:hAnsi="Garamond" w:cs="Arial"/>
          <w:sz w:val="20"/>
          <w:szCs w:val="20"/>
        </w:rPr>
        <w:t>przypadku gdy wybór najkorzystniejszej oferty nie nastąpi przed upływem terminu związania ofertą,  o którym mowa w pkt 2</w:t>
      </w:r>
      <w:r w:rsidR="004319D1" w:rsidRPr="00FC7F47">
        <w:rPr>
          <w:rFonts w:ascii="Garamond" w:hAnsi="Garamond" w:cs="Arial"/>
          <w:sz w:val="20"/>
          <w:szCs w:val="20"/>
        </w:rPr>
        <w:t>6</w:t>
      </w:r>
      <w:r w:rsidRPr="00FC7F47">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3BBA022C" w:rsidR="009046AB" w:rsidRPr="00FC7F47" w:rsidRDefault="009046AB" w:rsidP="003E191D">
      <w:pPr>
        <w:pStyle w:val="Standard"/>
        <w:numPr>
          <w:ilvl w:val="1"/>
          <w:numId w:val="131"/>
        </w:numPr>
        <w:spacing w:line="276" w:lineRule="auto"/>
        <w:ind w:left="0" w:firstLine="0"/>
        <w:jc w:val="both"/>
        <w:rPr>
          <w:rFonts w:ascii="Garamond" w:hAnsi="Garamond"/>
          <w:sz w:val="20"/>
          <w:szCs w:val="20"/>
        </w:rPr>
      </w:pPr>
      <w:r w:rsidRPr="00FC7F47">
        <w:rPr>
          <w:rFonts w:ascii="Garamond" w:hAnsi="Garamond" w:cs="Arial"/>
          <w:sz w:val="20"/>
          <w:szCs w:val="20"/>
        </w:rPr>
        <w:t>Przedłużenie terminu związania ofertą, o którym mowa w pkt 2</w:t>
      </w:r>
      <w:r w:rsidR="004319D1" w:rsidRPr="00FC7F47">
        <w:rPr>
          <w:rFonts w:ascii="Garamond" w:hAnsi="Garamond" w:cs="Arial"/>
          <w:sz w:val="20"/>
          <w:szCs w:val="20"/>
        </w:rPr>
        <w:t>6</w:t>
      </w:r>
      <w:r w:rsidRPr="00FC7F47">
        <w:rPr>
          <w:rFonts w:ascii="Garamond" w:hAnsi="Garamond" w:cs="Arial"/>
          <w:sz w:val="20"/>
          <w:szCs w:val="20"/>
        </w:rPr>
        <w:t>. 1, wymaga złożenia przez wykonawcę pisemnego oświadczenia o wyrażeniu zgody na przedłużenie terminu związania ofertą.</w:t>
      </w:r>
    </w:p>
    <w:p w14:paraId="183AB9C6" w14:textId="0C7F18B2" w:rsidR="009046AB" w:rsidRPr="00FC7F47" w:rsidRDefault="009046AB" w:rsidP="003E191D">
      <w:pPr>
        <w:pStyle w:val="Standard"/>
        <w:numPr>
          <w:ilvl w:val="1"/>
          <w:numId w:val="131"/>
        </w:numPr>
        <w:spacing w:line="276" w:lineRule="auto"/>
        <w:ind w:left="0" w:firstLine="0"/>
        <w:jc w:val="both"/>
        <w:rPr>
          <w:rFonts w:ascii="Garamond" w:hAnsi="Garamond"/>
          <w:sz w:val="20"/>
          <w:szCs w:val="20"/>
        </w:rPr>
      </w:pPr>
      <w:r w:rsidRPr="00FC7F47">
        <w:rPr>
          <w:rFonts w:ascii="Garamond" w:hAnsi="Garamond" w:cs="Arial"/>
          <w:sz w:val="20"/>
          <w:szCs w:val="20"/>
        </w:rPr>
        <w:t>W</w:t>
      </w:r>
      <w:r w:rsidR="00C1382B" w:rsidRPr="00FC7F47">
        <w:rPr>
          <w:rFonts w:ascii="Garamond" w:hAnsi="Garamond" w:cs="Arial"/>
          <w:sz w:val="20"/>
          <w:szCs w:val="20"/>
        </w:rPr>
        <w:t xml:space="preserve"> </w:t>
      </w:r>
      <w:r w:rsidRPr="00FC7F47">
        <w:rPr>
          <w:rFonts w:ascii="Garamond" w:hAnsi="Garamond" w:cs="Arial"/>
          <w:sz w:val="20"/>
          <w:szCs w:val="20"/>
        </w:rPr>
        <w:t>przypadku gdy zamawiający żąda wniesienia wadium, przedłużenie terminu związania ofertą, o którym mowa w pkt 2</w:t>
      </w:r>
      <w:r w:rsidR="004319D1" w:rsidRPr="00FC7F47">
        <w:rPr>
          <w:rFonts w:ascii="Garamond" w:hAnsi="Garamond" w:cs="Arial"/>
          <w:sz w:val="20"/>
          <w:szCs w:val="20"/>
        </w:rPr>
        <w:t>6</w:t>
      </w:r>
      <w:r w:rsidRPr="00FC7F47">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05A4B64C" w:rsidR="009046AB" w:rsidRPr="00FC7F47" w:rsidRDefault="00170D20" w:rsidP="00795FBB">
      <w:pPr>
        <w:spacing w:line="276" w:lineRule="auto"/>
        <w:jc w:val="both"/>
        <w:rPr>
          <w:rFonts w:ascii="Garamond" w:hAnsi="Garamond"/>
          <w:sz w:val="20"/>
          <w:szCs w:val="20"/>
        </w:rPr>
      </w:pPr>
      <w:r w:rsidRPr="00FC7F47">
        <w:rPr>
          <w:rFonts w:ascii="Garamond" w:hAnsi="Garamond" w:cs="Garamond"/>
          <w:b/>
          <w:bCs/>
          <w:sz w:val="20"/>
          <w:szCs w:val="20"/>
        </w:rPr>
        <w:t xml:space="preserve">41. </w:t>
      </w:r>
      <w:r w:rsidR="009046AB" w:rsidRPr="00FC7F47">
        <w:rPr>
          <w:rFonts w:ascii="Garamond" w:hAnsi="Garamond" w:cs="Garamond"/>
          <w:b/>
          <w:bCs/>
          <w:sz w:val="20"/>
          <w:szCs w:val="20"/>
        </w:rPr>
        <w:t>UDZIELANIE  WYJAŚNIEŃ  ORAZ  DOKONYWANIE  MODYFIKACJI DOTYCZĄCYCH SPECYFIKACJI ISTSTOTNYCH WARUNKÓW ZAMÓWIENIA</w:t>
      </w:r>
    </w:p>
    <w:p w14:paraId="2B5F4A8D" w14:textId="77777777" w:rsidR="009046AB" w:rsidRPr="00FC7F47" w:rsidRDefault="009046AB" w:rsidP="003E191D">
      <w:pPr>
        <w:numPr>
          <w:ilvl w:val="0"/>
          <w:numId w:val="79"/>
        </w:numPr>
        <w:spacing w:line="276" w:lineRule="auto"/>
        <w:jc w:val="both"/>
        <w:rPr>
          <w:rFonts w:ascii="Garamond" w:hAnsi="Garamond"/>
          <w:vanish/>
          <w:sz w:val="20"/>
          <w:szCs w:val="20"/>
        </w:rPr>
      </w:pPr>
    </w:p>
    <w:p w14:paraId="01BBBFC5" w14:textId="77777777" w:rsidR="009046AB" w:rsidRPr="00FC7F47" w:rsidRDefault="009046AB" w:rsidP="003E191D">
      <w:pPr>
        <w:numPr>
          <w:ilvl w:val="0"/>
          <w:numId w:val="79"/>
        </w:numPr>
        <w:spacing w:line="276" w:lineRule="auto"/>
        <w:jc w:val="both"/>
        <w:rPr>
          <w:rFonts w:ascii="Garamond" w:hAnsi="Garamond"/>
          <w:vanish/>
          <w:sz w:val="20"/>
          <w:szCs w:val="20"/>
        </w:rPr>
      </w:pPr>
    </w:p>
    <w:p w14:paraId="1AB8930E" w14:textId="3DD56879" w:rsidR="009046AB" w:rsidRPr="00FC7F47" w:rsidRDefault="009046AB" w:rsidP="003E191D">
      <w:pPr>
        <w:pStyle w:val="Akapitzlist"/>
        <w:numPr>
          <w:ilvl w:val="1"/>
          <w:numId w:val="132"/>
        </w:numPr>
        <w:spacing w:after="0"/>
        <w:ind w:left="0" w:firstLine="0"/>
        <w:jc w:val="both"/>
        <w:rPr>
          <w:rFonts w:ascii="Garamond" w:hAnsi="Garamond"/>
          <w:sz w:val="20"/>
          <w:szCs w:val="20"/>
        </w:rPr>
      </w:pPr>
      <w:r w:rsidRPr="00FC7F47">
        <w:rPr>
          <w:rFonts w:ascii="Garamond" w:hAnsi="Garamond"/>
          <w:sz w:val="20"/>
          <w:szCs w:val="20"/>
        </w:rPr>
        <w:t>Wykonawca może zwrócić się do Zamawiającego o wyjaśnienie treści SWZ.</w:t>
      </w:r>
    </w:p>
    <w:p w14:paraId="35EE3331" w14:textId="77777777" w:rsidR="009046AB" w:rsidRPr="00FC7F47" w:rsidRDefault="009046AB" w:rsidP="003E191D">
      <w:pPr>
        <w:numPr>
          <w:ilvl w:val="1"/>
          <w:numId w:val="132"/>
        </w:numPr>
        <w:spacing w:line="276" w:lineRule="auto"/>
        <w:ind w:left="0" w:firstLine="0"/>
        <w:jc w:val="both"/>
        <w:rPr>
          <w:rFonts w:ascii="Garamond" w:hAnsi="Garamond"/>
          <w:sz w:val="20"/>
          <w:szCs w:val="20"/>
        </w:rPr>
      </w:pPr>
      <w:r w:rsidRPr="00FC7F47">
        <w:rPr>
          <w:rFonts w:ascii="Garamond" w:hAnsi="Garamond"/>
          <w:sz w:val="20"/>
          <w:szCs w:val="20"/>
        </w:rPr>
        <w:t xml:space="preserve">Zamawiający udzieli wyjaśnień </w:t>
      </w:r>
      <w:r w:rsidRPr="00FC7F47">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FC7F47">
        <w:rPr>
          <w:rFonts w:ascii="Garamond" w:hAnsi="Garamond" w:cs="Arial"/>
          <w:sz w:val="20"/>
          <w:szCs w:val="20"/>
        </w:rPr>
        <w:t xml:space="preserve"> </w:t>
      </w:r>
      <w:r w:rsidRPr="00FC7F47">
        <w:rPr>
          <w:rFonts w:ascii="Garamond" w:hAnsi="Garamond" w:cs="Arial"/>
          <w:sz w:val="20"/>
          <w:szCs w:val="20"/>
        </w:rPr>
        <w:t xml:space="preserve">którym mowa wart.138ust.2pkt2 </w:t>
      </w:r>
      <w:proofErr w:type="spellStart"/>
      <w:r w:rsidRPr="00FC7F47">
        <w:rPr>
          <w:rFonts w:ascii="Garamond" w:hAnsi="Garamond" w:cs="Arial"/>
          <w:sz w:val="20"/>
          <w:szCs w:val="20"/>
        </w:rPr>
        <w:t>Pzp</w:t>
      </w:r>
      <w:proofErr w:type="spellEnd"/>
      <w:r w:rsidRPr="00FC7F47">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FC7F47" w:rsidRDefault="009046AB" w:rsidP="003E191D">
      <w:pPr>
        <w:numPr>
          <w:ilvl w:val="1"/>
          <w:numId w:val="132"/>
        </w:numPr>
        <w:spacing w:line="276" w:lineRule="auto"/>
        <w:ind w:left="0" w:firstLine="0"/>
        <w:jc w:val="both"/>
        <w:rPr>
          <w:rFonts w:ascii="Garamond" w:hAnsi="Garamond"/>
          <w:sz w:val="20"/>
          <w:szCs w:val="20"/>
        </w:rPr>
      </w:pPr>
      <w:r w:rsidRPr="00FC7F47">
        <w:rPr>
          <w:rFonts w:ascii="Garamond" w:hAnsi="Garamond"/>
          <w:sz w:val="20"/>
          <w:szCs w:val="20"/>
        </w:rPr>
        <w:t>W przypadku gdy wniosek o wyjaśnienie treści SWZ nie wpłynął w</w:t>
      </w:r>
      <w:r w:rsidR="00C1382B" w:rsidRPr="00FC7F47">
        <w:rPr>
          <w:rFonts w:ascii="Garamond" w:hAnsi="Garamond"/>
          <w:sz w:val="20"/>
          <w:szCs w:val="20"/>
        </w:rPr>
        <w:t xml:space="preserve"> </w:t>
      </w:r>
      <w:r w:rsidRPr="00FC7F47">
        <w:rPr>
          <w:rFonts w:ascii="Garamond" w:hAnsi="Garamond"/>
          <w:sz w:val="20"/>
          <w:szCs w:val="20"/>
        </w:rPr>
        <w:t>terminie, o</w:t>
      </w:r>
      <w:r w:rsidR="00C1382B" w:rsidRPr="00FC7F47">
        <w:rPr>
          <w:rFonts w:ascii="Garamond" w:hAnsi="Garamond"/>
          <w:sz w:val="20"/>
          <w:szCs w:val="20"/>
        </w:rPr>
        <w:t xml:space="preserve"> </w:t>
      </w:r>
      <w:r w:rsidRPr="00FC7F47">
        <w:rPr>
          <w:rFonts w:ascii="Garamond" w:hAnsi="Garamond"/>
          <w:sz w:val="20"/>
          <w:szCs w:val="20"/>
        </w:rPr>
        <w:t>którym mowa w pkt 28.2, zamawiający nie ma obowiązku udzielania wyjaśnień SWZ oraz obowiązku przedłużenia terminu składania ofert.</w:t>
      </w:r>
    </w:p>
    <w:p w14:paraId="2E6EBFC8" w14:textId="3081897A" w:rsidR="00E50E55" w:rsidRPr="00FC7F47" w:rsidRDefault="009046AB" w:rsidP="003E191D">
      <w:pPr>
        <w:numPr>
          <w:ilvl w:val="1"/>
          <w:numId w:val="132"/>
        </w:numPr>
        <w:spacing w:line="276" w:lineRule="auto"/>
        <w:ind w:left="0" w:firstLine="0"/>
        <w:jc w:val="both"/>
        <w:rPr>
          <w:rFonts w:ascii="Garamond" w:hAnsi="Garamond"/>
          <w:sz w:val="20"/>
          <w:szCs w:val="20"/>
        </w:rPr>
      </w:pPr>
      <w:r w:rsidRPr="00FC7F47">
        <w:rPr>
          <w:rFonts w:ascii="Garamond" w:hAnsi="Garamond"/>
          <w:sz w:val="20"/>
          <w:szCs w:val="20"/>
        </w:rPr>
        <w:lastRenderedPageBreak/>
        <w:t xml:space="preserve">Zamawiający prześle treść wyjaśnień wszystkim Wykonawcom, którym przekazano SWZ, a także umieści je na stronie internetowej: </w:t>
      </w:r>
      <w:r w:rsidRPr="00FC7F47">
        <w:rPr>
          <w:rFonts w:ascii="Garamond" w:hAnsi="Garamond" w:cs="Garamond"/>
          <w:sz w:val="20"/>
          <w:szCs w:val="20"/>
        </w:rPr>
        <w:t xml:space="preserve"> </w:t>
      </w:r>
      <w:hyperlink r:id="rId19" w:history="1">
        <w:r w:rsidR="00125459" w:rsidRPr="00FC7F47">
          <w:rPr>
            <w:rStyle w:val="Hipercze"/>
            <w:rFonts w:ascii="Garamond" w:hAnsi="Garamond"/>
            <w:color w:val="auto"/>
            <w:sz w:val="20"/>
            <w:szCs w:val="20"/>
          </w:rPr>
          <w:t>https://ezamowienia.gov.pl/</w:t>
        </w:r>
      </w:hyperlink>
      <w:r w:rsidR="00125459" w:rsidRPr="00FC7F47">
        <w:rPr>
          <w:rFonts w:ascii="Garamond" w:hAnsi="Garamond"/>
          <w:sz w:val="20"/>
          <w:szCs w:val="20"/>
        </w:rPr>
        <w:t xml:space="preserve"> </w:t>
      </w:r>
      <w:r w:rsidRPr="00FC7F47">
        <w:rPr>
          <w:rFonts w:ascii="Garamond" w:hAnsi="Garamond" w:cs="Garamond"/>
          <w:sz w:val="20"/>
          <w:szCs w:val="20"/>
        </w:rPr>
        <w:t xml:space="preserve">oraz na stronie </w:t>
      </w:r>
      <w:r w:rsidR="002B6E41" w:rsidRPr="00FC7F47">
        <w:rPr>
          <w:rFonts w:ascii="Garamond" w:hAnsi="Garamond" w:cs="Garamond"/>
          <w:sz w:val="20"/>
          <w:szCs w:val="20"/>
        </w:rPr>
        <w:t xml:space="preserve"> </w:t>
      </w:r>
      <w:hyperlink r:id="rId20" w:history="1">
        <w:r w:rsidR="002B6E41" w:rsidRPr="00FC7F47">
          <w:rPr>
            <w:rStyle w:val="Hipercze"/>
            <w:rFonts w:ascii="Garamond" w:hAnsi="Garamond"/>
            <w:color w:val="auto"/>
            <w:kern w:val="0"/>
            <w:sz w:val="20"/>
            <w:szCs w:val="20"/>
            <w:lang w:eastAsia="pl-PL"/>
          </w:rPr>
          <w:t>https://www.zsp15.com</w:t>
        </w:r>
      </w:hyperlink>
    </w:p>
    <w:p w14:paraId="69C028D5" w14:textId="77777777" w:rsidR="009046AB" w:rsidRPr="00FC7F47" w:rsidRDefault="009046AB" w:rsidP="003E191D">
      <w:pPr>
        <w:numPr>
          <w:ilvl w:val="1"/>
          <w:numId w:val="132"/>
        </w:numPr>
        <w:spacing w:line="276" w:lineRule="auto"/>
        <w:ind w:left="0" w:firstLine="0"/>
        <w:jc w:val="both"/>
        <w:rPr>
          <w:rFonts w:ascii="Garamond" w:hAnsi="Garamond"/>
          <w:sz w:val="20"/>
          <w:szCs w:val="20"/>
        </w:rPr>
      </w:pPr>
      <w:r w:rsidRPr="00FC7F47">
        <w:rPr>
          <w:rFonts w:ascii="Garamond" w:hAnsi="Garamond"/>
          <w:sz w:val="20"/>
          <w:szCs w:val="20"/>
        </w:rPr>
        <w:t>Zamawiający nie organizuje spotkania z Wykonawcami w celu udzielania odpowiedzi na ewentualne pytania.</w:t>
      </w:r>
    </w:p>
    <w:p w14:paraId="0BEB50AB" w14:textId="77777777" w:rsidR="009046AB" w:rsidRPr="00FC7F47" w:rsidRDefault="009046AB" w:rsidP="003E191D">
      <w:pPr>
        <w:numPr>
          <w:ilvl w:val="1"/>
          <w:numId w:val="132"/>
        </w:numPr>
        <w:spacing w:line="276" w:lineRule="auto"/>
        <w:ind w:left="0" w:firstLine="0"/>
        <w:jc w:val="both"/>
        <w:rPr>
          <w:rFonts w:ascii="Garamond" w:hAnsi="Garamond"/>
          <w:sz w:val="20"/>
          <w:szCs w:val="20"/>
        </w:rPr>
      </w:pPr>
      <w:r w:rsidRPr="00FC7F47">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E09503C" w:rsidR="00E50E55" w:rsidRPr="00FC7F47" w:rsidRDefault="009046AB" w:rsidP="003E191D">
      <w:pPr>
        <w:numPr>
          <w:ilvl w:val="1"/>
          <w:numId w:val="132"/>
        </w:numPr>
        <w:spacing w:line="276" w:lineRule="auto"/>
        <w:ind w:left="0" w:firstLine="0"/>
        <w:jc w:val="both"/>
        <w:rPr>
          <w:rFonts w:ascii="Garamond" w:hAnsi="Garamond"/>
          <w:sz w:val="20"/>
          <w:szCs w:val="20"/>
        </w:rPr>
      </w:pPr>
      <w:r w:rsidRPr="00FC7F47">
        <w:rPr>
          <w:rFonts w:ascii="Garamond" w:hAnsi="Garamond"/>
          <w:sz w:val="20"/>
          <w:szCs w:val="20"/>
        </w:rPr>
        <w:t xml:space="preserve">O każdej zmianie Zamawiający zawiadomi wszystkich Wykonawców, którym przekazano SWZ oraz umieści treść zmiany na </w:t>
      </w:r>
      <w:hyperlink r:id="rId21" w:history="1">
        <w:r w:rsidR="00125459" w:rsidRPr="00FC7F47">
          <w:rPr>
            <w:rStyle w:val="Hipercze"/>
            <w:rFonts w:ascii="Garamond" w:hAnsi="Garamond"/>
            <w:color w:val="auto"/>
            <w:sz w:val="20"/>
            <w:szCs w:val="20"/>
          </w:rPr>
          <w:t>https://ezamowienia.gov.pl/</w:t>
        </w:r>
      </w:hyperlink>
      <w:r w:rsidR="00125459" w:rsidRPr="00FC7F47">
        <w:rPr>
          <w:rFonts w:ascii="Garamond" w:hAnsi="Garamond"/>
          <w:sz w:val="20"/>
          <w:szCs w:val="20"/>
        </w:rPr>
        <w:t xml:space="preserve"> </w:t>
      </w:r>
      <w:r w:rsidRPr="00FC7F47">
        <w:rPr>
          <w:rFonts w:ascii="Garamond" w:hAnsi="Garamond"/>
          <w:sz w:val="20"/>
          <w:szCs w:val="20"/>
        </w:rPr>
        <w:t xml:space="preserve">oraz stronie internetowej: </w:t>
      </w:r>
      <w:hyperlink r:id="rId22" w:history="1">
        <w:r w:rsidR="002B6E41" w:rsidRPr="00FC7F47">
          <w:rPr>
            <w:rStyle w:val="Hipercze"/>
            <w:rFonts w:ascii="Garamond" w:hAnsi="Garamond"/>
            <w:color w:val="auto"/>
            <w:kern w:val="0"/>
            <w:sz w:val="20"/>
            <w:szCs w:val="20"/>
            <w:lang w:eastAsia="pl-PL"/>
          </w:rPr>
          <w:t>https://www.zsp15.com</w:t>
        </w:r>
      </w:hyperlink>
    </w:p>
    <w:p w14:paraId="6F058CCF" w14:textId="77777777" w:rsidR="009046AB" w:rsidRPr="00FC7F47" w:rsidRDefault="009046AB" w:rsidP="003E191D">
      <w:pPr>
        <w:numPr>
          <w:ilvl w:val="1"/>
          <w:numId w:val="132"/>
        </w:numPr>
        <w:spacing w:line="276" w:lineRule="auto"/>
        <w:ind w:left="0" w:firstLine="0"/>
        <w:jc w:val="both"/>
        <w:rPr>
          <w:rFonts w:ascii="Garamond" w:hAnsi="Garamond"/>
          <w:sz w:val="20"/>
          <w:szCs w:val="20"/>
        </w:rPr>
      </w:pPr>
      <w:r w:rsidRPr="00FC7F47">
        <w:rPr>
          <w:rFonts w:ascii="Garamond" w:hAnsi="Garamond"/>
          <w:sz w:val="20"/>
          <w:szCs w:val="20"/>
        </w:rPr>
        <w:t>Zamawiający przedłuży termin składania ofert, jeżeli w wyniku zmiany treści SWZ niezbędny jest dodatkowy czas na wprowadzenie zmian w ofertach.</w:t>
      </w:r>
    </w:p>
    <w:p w14:paraId="42F7E705" w14:textId="5C8515F4" w:rsidR="009046AB" w:rsidRPr="00FC7F47" w:rsidRDefault="00170D20" w:rsidP="00795FBB">
      <w:pPr>
        <w:widowControl w:val="0"/>
        <w:tabs>
          <w:tab w:val="left" w:pos="0"/>
        </w:tabs>
        <w:suppressAutoHyphens w:val="0"/>
        <w:autoSpaceDN/>
        <w:spacing w:line="276" w:lineRule="auto"/>
        <w:jc w:val="both"/>
        <w:textAlignment w:val="auto"/>
        <w:rPr>
          <w:rFonts w:ascii="Garamond" w:hAnsi="Garamond" w:cs="Calibri Light"/>
          <w:sz w:val="20"/>
          <w:szCs w:val="20"/>
        </w:rPr>
      </w:pPr>
      <w:r w:rsidRPr="00FC7F47">
        <w:rPr>
          <w:rFonts w:ascii="Garamond" w:hAnsi="Garamond" w:cs="Garamond"/>
          <w:b/>
          <w:bCs/>
          <w:sz w:val="20"/>
          <w:szCs w:val="20"/>
        </w:rPr>
        <w:t xml:space="preserve">42. </w:t>
      </w:r>
      <w:r w:rsidR="009046AB" w:rsidRPr="00FC7F47">
        <w:rPr>
          <w:rFonts w:ascii="Garamond" w:hAnsi="Garamond" w:cs="Garamond"/>
          <w:b/>
          <w:bCs/>
          <w:sz w:val="20"/>
          <w:szCs w:val="20"/>
        </w:rPr>
        <w:t>OPIS SPOSOBU OBLICZENIA CENY</w:t>
      </w:r>
    </w:p>
    <w:p w14:paraId="3B66948A" w14:textId="77777777" w:rsidR="009046AB" w:rsidRPr="00FC7F47" w:rsidRDefault="009046AB" w:rsidP="003E191D">
      <w:pPr>
        <w:widowControl w:val="0"/>
        <w:numPr>
          <w:ilvl w:val="0"/>
          <w:numId w:val="80"/>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FC7F47" w:rsidRDefault="009046AB" w:rsidP="003E191D">
      <w:pPr>
        <w:widowControl w:val="0"/>
        <w:numPr>
          <w:ilvl w:val="0"/>
          <w:numId w:val="80"/>
        </w:numPr>
        <w:tabs>
          <w:tab w:val="left" w:pos="0"/>
        </w:tabs>
        <w:suppressAutoHyphens w:val="0"/>
        <w:autoSpaceDN/>
        <w:spacing w:line="276" w:lineRule="auto"/>
        <w:jc w:val="both"/>
        <w:textAlignment w:val="auto"/>
        <w:rPr>
          <w:rFonts w:ascii="Garamond" w:hAnsi="Garamond" w:cs="Calibri"/>
          <w:vanish/>
          <w:sz w:val="20"/>
          <w:szCs w:val="20"/>
        </w:rPr>
      </w:pPr>
    </w:p>
    <w:p w14:paraId="3CEA6D9A" w14:textId="0CECE62A" w:rsidR="009046AB" w:rsidRPr="00FC7F47" w:rsidRDefault="009046AB" w:rsidP="003E191D">
      <w:pPr>
        <w:pStyle w:val="Akapitzlist"/>
        <w:widowControl w:val="0"/>
        <w:numPr>
          <w:ilvl w:val="1"/>
          <w:numId w:val="133"/>
        </w:numPr>
        <w:suppressAutoHyphens w:val="0"/>
        <w:autoSpaceDN/>
        <w:jc w:val="both"/>
        <w:textAlignment w:val="auto"/>
        <w:rPr>
          <w:rFonts w:ascii="Garamond" w:hAnsi="Garamond"/>
          <w:sz w:val="20"/>
          <w:szCs w:val="20"/>
        </w:rPr>
      </w:pPr>
      <w:r w:rsidRPr="00FC7F47">
        <w:rPr>
          <w:rFonts w:ascii="Garamond" w:hAnsi="Garamond"/>
          <w:sz w:val="20"/>
          <w:szCs w:val="20"/>
        </w:rPr>
        <w:t>Wykonawca określi cenę realizacji zamówienia podając w formularzu ofertowym kwotę cyfrowo i słownie dla całości zamówienia lub odrębnie dla każdego pakietu, w którym Wykonawca składa ofertę.</w:t>
      </w:r>
    </w:p>
    <w:p w14:paraId="087B7DDF" w14:textId="281224D6"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 xml:space="preserve">Cena zamówienia/pakietu zostanie obliczona z wykorzystaniem formularza zestawienia asortymentowo-ilościowego stanowiącego załącznik nr </w:t>
      </w:r>
      <w:r w:rsidR="00B43891" w:rsidRPr="00FC7F47">
        <w:rPr>
          <w:rFonts w:ascii="Garamond" w:hAnsi="Garamond" w:cs="Calibri"/>
          <w:sz w:val="20"/>
          <w:szCs w:val="20"/>
        </w:rPr>
        <w:t>1</w:t>
      </w:r>
      <w:r w:rsidRPr="00FC7F47">
        <w:rPr>
          <w:rFonts w:ascii="Garamond" w:hAnsi="Garamond" w:cs="Calibri"/>
          <w:sz w:val="20"/>
          <w:szCs w:val="20"/>
        </w:rPr>
        <w:t xml:space="preserve"> do SWZ.</w:t>
      </w:r>
    </w:p>
    <w:p w14:paraId="04988E16"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Wszystkie wartości pieniężne wyrażone w złotych podane są z dokładnością do dwóch miejsc po przecinku.</w:t>
      </w:r>
    </w:p>
    <w:p w14:paraId="7D159D65"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Cena musi być wyrażona w złotych polskich.</w:t>
      </w:r>
    </w:p>
    <w:p w14:paraId="6CCB1F2A"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FC7F47" w:rsidRDefault="009046AB" w:rsidP="003E191D">
      <w:pPr>
        <w:widowControl w:val="0"/>
        <w:numPr>
          <w:ilvl w:val="1"/>
          <w:numId w:val="133"/>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 xml:space="preserve">Jeżeli złożono ofertę, której wybór prowadziłby do powstania </w:t>
      </w:r>
      <w:r w:rsidRPr="00FC7F47">
        <w:rPr>
          <w:rFonts w:ascii="Garamond" w:hAnsi="Garamond" w:cs="Calibri"/>
          <w:b/>
          <w:bCs/>
          <w:sz w:val="20"/>
          <w:szCs w:val="20"/>
        </w:rPr>
        <w:t>u zamawiającego obowiązku podatkowego</w:t>
      </w:r>
      <w:r w:rsidRPr="00FC7F47">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FC7F47">
        <w:rPr>
          <w:rFonts w:ascii="Garamond" w:hAnsi="Garamond" w:cs="Arial"/>
          <w:sz w:val="20"/>
          <w:szCs w:val="20"/>
        </w:rPr>
        <w:t>(Dz.U. z 2022 r. poz. 931 ze zm.)</w:t>
      </w:r>
      <w:r w:rsidRPr="00FC7F47">
        <w:rPr>
          <w:rFonts w:ascii="Garamond" w:hAnsi="Garamond" w:cs="Calibri"/>
          <w:sz w:val="20"/>
          <w:szCs w:val="20"/>
        </w:rPr>
        <w:t xml:space="preserve">, który miałby obowiązek </w:t>
      </w:r>
      <w:r w:rsidRPr="00FC7F47">
        <w:rPr>
          <w:rFonts w:ascii="Garamond" w:hAnsi="Garamond" w:cs="Calibri"/>
          <w:b/>
          <w:bCs/>
          <w:sz w:val="20"/>
          <w:szCs w:val="20"/>
        </w:rPr>
        <w:t>rozliczyć zgodnie z tymi przepisami.</w:t>
      </w:r>
      <w:r w:rsidRPr="00FC7F47">
        <w:rPr>
          <w:rFonts w:ascii="Garamond" w:hAnsi="Garamond" w:cs="Calibri"/>
          <w:sz w:val="20"/>
          <w:szCs w:val="20"/>
        </w:rPr>
        <w:t xml:space="preserve"> </w:t>
      </w:r>
      <w:r w:rsidRPr="00FC7F47">
        <w:rPr>
          <w:rFonts w:ascii="Garamond" w:hAnsi="Garamond" w:cs="Calibri"/>
          <w:b/>
          <w:bCs/>
          <w:sz w:val="20"/>
          <w:szCs w:val="20"/>
          <w:u w:val="single"/>
        </w:rPr>
        <w:t>Wykonawca,</w:t>
      </w:r>
      <w:bookmarkStart w:id="9" w:name="page13"/>
      <w:bookmarkEnd w:id="9"/>
      <w:r w:rsidRPr="00FC7F47">
        <w:rPr>
          <w:rFonts w:ascii="Garamond" w:hAnsi="Garamond" w:cs="Calibri"/>
          <w:sz w:val="20"/>
          <w:szCs w:val="20"/>
        </w:rPr>
        <w:t xml:space="preserve"> </w:t>
      </w:r>
      <w:r w:rsidRPr="00FC7F47">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FC7F47">
        <w:rPr>
          <w:rFonts w:ascii="Garamond" w:hAnsi="Garamond" w:cs="Calibri"/>
          <w:sz w:val="20"/>
          <w:szCs w:val="20"/>
        </w:rPr>
        <w:t>.</w:t>
      </w:r>
    </w:p>
    <w:p w14:paraId="42611DD9" w14:textId="3CD8C94B" w:rsidR="009046AB" w:rsidRPr="00FC7F47" w:rsidRDefault="00B43891" w:rsidP="00795FBB">
      <w:pPr>
        <w:widowControl w:val="0"/>
        <w:tabs>
          <w:tab w:val="left" w:pos="0"/>
        </w:tabs>
        <w:suppressAutoHyphens w:val="0"/>
        <w:autoSpaceDN/>
        <w:spacing w:line="276" w:lineRule="auto"/>
        <w:jc w:val="both"/>
        <w:textAlignment w:val="auto"/>
        <w:rPr>
          <w:rFonts w:ascii="Garamond" w:hAnsi="Garamond" w:cs="Calibri"/>
          <w:sz w:val="20"/>
          <w:szCs w:val="20"/>
        </w:rPr>
      </w:pPr>
      <w:r w:rsidRPr="00FC7F47">
        <w:rPr>
          <w:rFonts w:ascii="Garamond" w:hAnsi="Garamond" w:cs="Calibri"/>
          <w:sz w:val="20"/>
          <w:szCs w:val="20"/>
        </w:rPr>
        <w:t xml:space="preserve">50. </w:t>
      </w:r>
      <w:r w:rsidR="009046AB" w:rsidRPr="00FC7F47">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FC7F47" w:rsidRDefault="009046AB" w:rsidP="003E191D">
      <w:pPr>
        <w:widowControl w:val="0"/>
        <w:numPr>
          <w:ilvl w:val="0"/>
          <w:numId w:val="81"/>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FC7F47" w:rsidRDefault="009046AB" w:rsidP="003E191D">
      <w:pPr>
        <w:widowControl w:val="0"/>
        <w:numPr>
          <w:ilvl w:val="0"/>
          <w:numId w:val="81"/>
        </w:numPr>
        <w:tabs>
          <w:tab w:val="left" w:pos="0"/>
        </w:tabs>
        <w:suppressAutoHyphens w:val="0"/>
        <w:autoSpaceDN/>
        <w:spacing w:line="276" w:lineRule="auto"/>
        <w:jc w:val="both"/>
        <w:textAlignment w:val="auto"/>
        <w:rPr>
          <w:rFonts w:ascii="Garamond" w:hAnsi="Garamond" w:cs="Calibri"/>
          <w:vanish/>
          <w:sz w:val="20"/>
          <w:szCs w:val="20"/>
        </w:rPr>
      </w:pPr>
    </w:p>
    <w:p w14:paraId="4333567F" w14:textId="597EDBB0" w:rsidR="009046AB" w:rsidRPr="00FC7F47" w:rsidRDefault="009046AB" w:rsidP="003E191D">
      <w:pPr>
        <w:pStyle w:val="Akapitzlist"/>
        <w:widowControl w:val="0"/>
        <w:numPr>
          <w:ilvl w:val="1"/>
          <w:numId w:val="134"/>
        </w:numPr>
        <w:tabs>
          <w:tab w:val="left" w:pos="0"/>
        </w:tabs>
        <w:suppressAutoHyphens w:val="0"/>
        <w:autoSpaceDN/>
        <w:jc w:val="both"/>
        <w:textAlignment w:val="auto"/>
        <w:rPr>
          <w:rFonts w:ascii="Garamond" w:hAnsi="Garamond"/>
          <w:sz w:val="20"/>
          <w:szCs w:val="20"/>
        </w:rPr>
      </w:pPr>
      <w:r w:rsidRPr="00FC7F47">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FC7F47" w:rsidRDefault="009046AB" w:rsidP="003E191D">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Ocenie ofert podlegają tylko oferty niepodlegające odrzuceniu.</w:t>
      </w:r>
    </w:p>
    <w:p w14:paraId="061EBE4E" w14:textId="77777777" w:rsidR="009046AB" w:rsidRPr="00FC7F47" w:rsidRDefault="009046AB" w:rsidP="003E191D">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Kryterium oceny ofert i jego znaczenie oraz opis sposobu oceny ofert:</w:t>
      </w:r>
    </w:p>
    <w:p w14:paraId="64776B02" w14:textId="77777777" w:rsidR="009046AB" w:rsidRPr="00FC7F47" w:rsidRDefault="009046AB" w:rsidP="00616733">
      <w:pPr>
        <w:autoSpaceDE w:val="0"/>
        <w:spacing w:line="276" w:lineRule="auto"/>
        <w:rPr>
          <w:rFonts w:ascii="Garamond" w:eastAsia="Garamond-Bold" w:hAnsi="Garamond" w:cs="Garamond-Bold"/>
          <w:b/>
          <w:bCs/>
          <w:sz w:val="20"/>
          <w:szCs w:val="20"/>
        </w:rPr>
      </w:pPr>
    </w:p>
    <w:p w14:paraId="1B86145A" w14:textId="77777777" w:rsidR="009457CB" w:rsidRPr="00FC7F47" w:rsidRDefault="009457CB" w:rsidP="003E191D">
      <w:pPr>
        <w:pStyle w:val="Akapitzlist"/>
        <w:widowControl w:val="0"/>
        <w:numPr>
          <w:ilvl w:val="1"/>
          <w:numId w:val="134"/>
        </w:numPr>
        <w:tabs>
          <w:tab w:val="left" w:pos="0"/>
        </w:tabs>
        <w:suppressAutoHyphens w:val="0"/>
        <w:autoSpaceDN/>
        <w:spacing w:after="0"/>
        <w:ind w:left="0" w:firstLine="0"/>
        <w:jc w:val="both"/>
        <w:textAlignment w:val="auto"/>
        <w:rPr>
          <w:rFonts w:ascii="Garamond" w:hAnsi="Garamond"/>
          <w:sz w:val="20"/>
          <w:szCs w:val="20"/>
        </w:rPr>
      </w:pPr>
      <w:r w:rsidRPr="00FC7F47">
        <w:rPr>
          <w:rFonts w:ascii="Garamond" w:hAnsi="Garamond"/>
          <w:sz w:val="20"/>
          <w:szCs w:val="20"/>
        </w:rPr>
        <w:t>Kryterium oceny ofert i jego znaczenie oraz opis sposobu oceny ofert:</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FC7F47" w:rsidRPr="00FC7F47" w14:paraId="4F5E08AB" w14:textId="77777777" w:rsidTr="0005048D">
        <w:trPr>
          <w:trHeight w:val="230"/>
        </w:trPr>
        <w:tc>
          <w:tcPr>
            <w:tcW w:w="6379" w:type="dxa"/>
            <w:tcMar>
              <w:top w:w="0" w:type="dxa"/>
              <w:left w:w="0" w:type="dxa"/>
              <w:bottom w:w="0" w:type="dxa"/>
              <w:right w:w="0" w:type="dxa"/>
            </w:tcMar>
            <w:vAlign w:val="bottom"/>
          </w:tcPr>
          <w:p w14:paraId="36F77E72" w14:textId="77777777" w:rsidR="0005048D" w:rsidRPr="00FC7F47" w:rsidRDefault="0005048D" w:rsidP="00616733">
            <w:pPr>
              <w:pStyle w:val="Standard"/>
              <w:spacing w:line="276" w:lineRule="auto"/>
              <w:jc w:val="both"/>
              <w:rPr>
                <w:rFonts w:ascii="Garamond" w:hAnsi="Garamond" w:cs="Garamond"/>
                <w:sz w:val="20"/>
                <w:szCs w:val="20"/>
              </w:rPr>
            </w:pPr>
          </w:p>
          <w:p w14:paraId="01C787E2" w14:textId="6BCB97A9" w:rsidR="009457CB" w:rsidRPr="00FC7F47" w:rsidRDefault="009457CB" w:rsidP="00616733">
            <w:pPr>
              <w:pStyle w:val="Standard"/>
              <w:spacing w:line="276" w:lineRule="auto"/>
              <w:jc w:val="both"/>
              <w:rPr>
                <w:rFonts w:ascii="Garamond" w:hAnsi="Garamond" w:cs="Garamond"/>
                <w:sz w:val="20"/>
                <w:szCs w:val="20"/>
              </w:rPr>
            </w:pPr>
            <w:r w:rsidRPr="00FC7F47">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3B530786" w:rsidR="009457CB" w:rsidRPr="00FC7F47" w:rsidRDefault="0083445E" w:rsidP="00616733">
            <w:pPr>
              <w:pStyle w:val="Standard"/>
              <w:spacing w:line="276" w:lineRule="auto"/>
              <w:jc w:val="both"/>
              <w:rPr>
                <w:rFonts w:ascii="Garamond" w:hAnsi="Garamond"/>
                <w:sz w:val="20"/>
                <w:szCs w:val="20"/>
              </w:rPr>
            </w:pPr>
            <w:r w:rsidRPr="00FC7F47">
              <w:rPr>
                <w:rFonts w:ascii="Garamond" w:hAnsi="Garamond" w:cs="Garamond"/>
                <w:w w:val="94"/>
                <w:sz w:val="20"/>
                <w:szCs w:val="20"/>
              </w:rPr>
              <w:t xml:space="preserve">   </w:t>
            </w:r>
            <w:r w:rsidR="009457CB" w:rsidRPr="00FC7F47">
              <w:rPr>
                <w:rFonts w:ascii="Garamond" w:hAnsi="Garamond" w:cs="Garamond"/>
                <w:w w:val="94"/>
                <w:sz w:val="20"/>
                <w:szCs w:val="20"/>
              </w:rPr>
              <w:t>WAGA:</w:t>
            </w:r>
          </w:p>
        </w:tc>
      </w:tr>
      <w:tr w:rsidR="00FC7F47" w:rsidRPr="00FC7F47" w14:paraId="3DBA8A91" w14:textId="77777777" w:rsidTr="0005048D">
        <w:trPr>
          <w:trHeight w:val="348"/>
        </w:trPr>
        <w:tc>
          <w:tcPr>
            <w:tcW w:w="6379" w:type="dxa"/>
            <w:tcMar>
              <w:top w:w="0" w:type="dxa"/>
              <w:left w:w="0" w:type="dxa"/>
              <w:bottom w:w="0" w:type="dxa"/>
              <w:right w:w="0" w:type="dxa"/>
            </w:tcMar>
            <w:vAlign w:val="bottom"/>
          </w:tcPr>
          <w:p w14:paraId="657F5CCA" w14:textId="53B5B7B4" w:rsidR="009457CB" w:rsidRPr="00FC7F47" w:rsidRDefault="009457CB" w:rsidP="00616733">
            <w:pPr>
              <w:pStyle w:val="Standard"/>
              <w:spacing w:line="276" w:lineRule="auto"/>
              <w:jc w:val="both"/>
              <w:rPr>
                <w:rFonts w:ascii="Garamond" w:hAnsi="Garamond" w:cs="Garamond"/>
                <w:sz w:val="20"/>
                <w:szCs w:val="20"/>
              </w:rPr>
            </w:pPr>
            <w:r w:rsidRPr="00FC7F47">
              <w:rPr>
                <w:rFonts w:ascii="Garamond" w:hAnsi="Garamond" w:cs="Garamond"/>
                <w:sz w:val="20"/>
                <w:szCs w:val="20"/>
              </w:rPr>
              <w:t>CENA</w:t>
            </w:r>
            <w:r w:rsidR="0083445E" w:rsidRPr="00FC7F47">
              <w:rPr>
                <w:rFonts w:ascii="Garamond" w:hAnsi="Garamond" w:cs="Garamond"/>
                <w:sz w:val="20"/>
                <w:szCs w:val="20"/>
              </w:rPr>
              <w:t xml:space="preserve">   </w:t>
            </w:r>
          </w:p>
        </w:tc>
        <w:tc>
          <w:tcPr>
            <w:tcW w:w="1560" w:type="dxa"/>
            <w:tcMar>
              <w:top w:w="0" w:type="dxa"/>
              <w:left w:w="0" w:type="dxa"/>
              <w:bottom w:w="0" w:type="dxa"/>
              <w:right w:w="0" w:type="dxa"/>
            </w:tcMar>
            <w:vAlign w:val="bottom"/>
          </w:tcPr>
          <w:p w14:paraId="621794F6" w14:textId="77777777" w:rsidR="009457CB" w:rsidRPr="00FC7F47" w:rsidRDefault="009457CB" w:rsidP="00616733">
            <w:pPr>
              <w:pStyle w:val="Standard"/>
              <w:spacing w:line="276" w:lineRule="auto"/>
              <w:jc w:val="both"/>
              <w:rPr>
                <w:rFonts w:ascii="Garamond" w:hAnsi="Garamond" w:cs="Garamond"/>
                <w:w w:val="98"/>
                <w:sz w:val="20"/>
                <w:szCs w:val="20"/>
              </w:rPr>
            </w:pPr>
            <w:r w:rsidRPr="00FC7F47">
              <w:rPr>
                <w:rFonts w:ascii="Garamond" w:hAnsi="Garamond" w:cs="Garamond"/>
                <w:w w:val="98"/>
                <w:sz w:val="20"/>
                <w:szCs w:val="20"/>
              </w:rPr>
              <w:t>- 60 %</w:t>
            </w:r>
          </w:p>
        </w:tc>
      </w:tr>
      <w:tr w:rsidR="00FC7F47" w:rsidRPr="00FC7F47" w14:paraId="5511AE9C" w14:textId="77777777" w:rsidTr="0005048D">
        <w:trPr>
          <w:trHeight w:val="346"/>
        </w:trPr>
        <w:tc>
          <w:tcPr>
            <w:tcW w:w="6379" w:type="dxa"/>
            <w:tcMar>
              <w:top w:w="0" w:type="dxa"/>
              <w:left w:w="0" w:type="dxa"/>
              <w:bottom w:w="0" w:type="dxa"/>
              <w:right w:w="0" w:type="dxa"/>
            </w:tcMar>
            <w:vAlign w:val="bottom"/>
          </w:tcPr>
          <w:p w14:paraId="3862B76A" w14:textId="77777777" w:rsidR="009457CB" w:rsidRPr="00FC7F47" w:rsidRDefault="009457CB" w:rsidP="00616733">
            <w:pPr>
              <w:pStyle w:val="Standard"/>
              <w:spacing w:line="276" w:lineRule="auto"/>
              <w:jc w:val="both"/>
              <w:rPr>
                <w:rFonts w:ascii="Garamond" w:hAnsi="Garamond" w:cs="Garamond"/>
                <w:sz w:val="20"/>
                <w:szCs w:val="20"/>
              </w:rPr>
            </w:pPr>
          </w:p>
          <w:p w14:paraId="3E233613" w14:textId="0E9F577D" w:rsidR="009457CB" w:rsidRPr="00FC7F47" w:rsidRDefault="009457CB" w:rsidP="00616733">
            <w:pPr>
              <w:pStyle w:val="Standard"/>
              <w:spacing w:line="276" w:lineRule="auto"/>
              <w:jc w:val="both"/>
              <w:rPr>
                <w:rFonts w:ascii="Garamond" w:hAnsi="Garamond" w:cs="Garamond"/>
                <w:sz w:val="20"/>
                <w:szCs w:val="20"/>
              </w:rPr>
            </w:pPr>
            <w:r w:rsidRPr="00FC7F47">
              <w:rPr>
                <w:rFonts w:ascii="Garamond" w:hAnsi="Garamond" w:cs="Garamond"/>
                <w:sz w:val="20"/>
                <w:szCs w:val="20"/>
              </w:rPr>
              <w:t xml:space="preserve">TERMIN GWARANCJI </w:t>
            </w:r>
            <w:r w:rsidR="001712FB" w:rsidRPr="00FC7F47">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67DE4533" w14:textId="51D32118" w:rsidR="009457CB" w:rsidRPr="00FC7F47" w:rsidRDefault="009457CB" w:rsidP="00616733">
            <w:pPr>
              <w:pStyle w:val="Standard"/>
              <w:spacing w:line="276" w:lineRule="auto"/>
              <w:jc w:val="both"/>
              <w:rPr>
                <w:rFonts w:ascii="Garamond" w:hAnsi="Garamond" w:cs="Garamond"/>
                <w:sz w:val="20"/>
                <w:szCs w:val="20"/>
              </w:rPr>
            </w:pPr>
            <w:r w:rsidRPr="00FC7F47">
              <w:rPr>
                <w:rFonts w:ascii="Garamond" w:hAnsi="Garamond" w:cs="Garamond"/>
                <w:sz w:val="20"/>
                <w:szCs w:val="20"/>
              </w:rPr>
              <w:t xml:space="preserve">    - </w:t>
            </w:r>
            <w:r w:rsidR="003F52A9" w:rsidRPr="00FC7F47">
              <w:rPr>
                <w:rFonts w:ascii="Garamond" w:hAnsi="Garamond" w:cs="Garamond"/>
                <w:sz w:val="20"/>
                <w:szCs w:val="20"/>
              </w:rPr>
              <w:t>4</w:t>
            </w:r>
            <w:r w:rsidRPr="00FC7F47">
              <w:rPr>
                <w:rFonts w:ascii="Garamond" w:hAnsi="Garamond" w:cs="Garamond"/>
                <w:sz w:val="20"/>
                <w:szCs w:val="20"/>
              </w:rPr>
              <w:t>0 %</w:t>
            </w:r>
          </w:p>
        </w:tc>
      </w:tr>
    </w:tbl>
    <w:p w14:paraId="294F1CFE" w14:textId="2BA96A64" w:rsidR="009457CB" w:rsidRPr="00FC7F47" w:rsidRDefault="009457CB" w:rsidP="00616733">
      <w:pPr>
        <w:pStyle w:val="Standard"/>
        <w:spacing w:line="276" w:lineRule="auto"/>
        <w:jc w:val="both"/>
        <w:rPr>
          <w:rFonts w:ascii="Garamond" w:hAnsi="Garamond" w:cs="Garamond"/>
          <w:sz w:val="20"/>
          <w:szCs w:val="20"/>
        </w:rPr>
      </w:pPr>
      <w:r w:rsidRPr="00FC7F47">
        <w:rPr>
          <w:rFonts w:ascii="Garamond" w:hAnsi="Garamond" w:cs="Garamond"/>
          <w:sz w:val="20"/>
          <w:szCs w:val="20"/>
        </w:rPr>
        <w:br w:type="textWrapping" w:clear="all"/>
        <w:t xml:space="preserve">          </w:t>
      </w:r>
    </w:p>
    <w:p w14:paraId="5B17FD4F" w14:textId="77777777" w:rsidR="009457CB" w:rsidRPr="00FC7F47" w:rsidRDefault="009457CB" w:rsidP="003E191D">
      <w:pPr>
        <w:pStyle w:val="Akapitzlist"/>
        <w:widowControl w:val="0"/>
        <w:numPr>
          <w:ilvl w:val="1"/>
          <w:numId w:val="134"/>
        </w:numPr>
        <w:tabs>
          <w:tab w:val="left" w:pos="0"/>
        </w:tabs>
        <w:suppressAutoHyphens w:val="0"/>
        <w:autoSpaceDN/>
        <w:spacing w:after="0"/>
        <w:ind w:left="0" w:firstLine="0"/>
        <w:jc w:val="both"/>
        <w:textAlignment w:val="auto"/>
        <w:rPr>
          <w:rFonts w:ascii="Garamond" w:hAnsi="Garamond"/>
          <w:sz w:val="20"/>
          <w:szCs w:val="20"/>
        </w:rPr>
      </w:pPr>
      <w:r w:rsidRPr="00FC7F47">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FC7F47" w:rsidRDefault="009457CB" w:rsidP="00616733">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FC7F47" w:rsidRDefault="009457CB" w:rsidP="00616733">
      <w:pPr>
        <w:widowControl w:val="0"/>
        <w:spacing w:line="276" w:lineRule="auto"/>
        <w:jc w:val="both"/>
        <w:rPr>
          <w:rFonts w:ascii="Garamond" w:hAnsi="Garamond" w:cs="Garamond"/>
          <w:sz w:val="20"/>
          <w:szCs w:val="20"/>
        </w:rPr>
      </w:pPr>
      <w:r w:rsidRPr="00FC7F47">
        <w:rPr>
          <w:rFonts w:ascii="Garamond" w:hAnsi="Garamond" w:cs="Garamond"/>
          <w:sz w:val="20"/>
          <w:szCs w:val="20"/>
        </w:rPr>
        <w:t>1)</w:t>
      </w:r>
      <w:r w:rsidRPr="00FC7F47">
        <w:rPr>
          <w:rFonts w:ascii="Garamond" w:hAnsi="Garamond" w:cs="Garamond"/>
          <w:sz w:val="20"/>
          <w:szCs w:val="20"/>
        </w:rPr>
        <w:tab/>
        <w:t>Kryterium Cena – 60 % znaczenia (</w:t>
      </w:r>
      <w:proofErr w:type="spellStart"/>
      <w:r w:rsidRPr="00FC7F47">
        <w:rPr>
          <w:rFonts w:ascii="Garamond" w:hAnsi="Garamond" w:cs="Garamond"/>
          <w:sz w:val="20"/>
          <w:szCs w:val="20"/>
        </w:rPr>
        <w:t>Wc</w:t>
      </w:r>
      <w:proofErr w:type="spellEnd"/>
      <w:r w:rsidRPr="00FC7F47">
        <w:rPr>
          <w:rFonts w:ascii="Garamond" w:hAnsi="Garamond" w:cs="Garamond"/>
          <w:sz w:val="20"/>
          <w:szCs w:val="20"/>
        </w:rPr>
        <w:t>)</w:t>
      </w:r>
    </w:p>
    <w:p w14:paraId="41279F0D" w14:textId="77777777" w:rsidR="009457CB" w:rsidRPr="00FC7F47" w:rsidRDefault="009457CB" w:rsidP="00616733">
      <w:pPr>
        <w:widowControl w:val="0"/>
        <w:spacing w:line="276" w:lineRule="auto"/>
        <w:jc w:val="both"/>
        <w:rPr>
          <w:rFonts w:ascii="Garamond" w:hAnsi="Garamond" w:cs="Garamond"/>
          <w:sz w:val="20"/>
          <w:szCs w:val="20"/>
        </w:rPr>
      </w:pPr>
      <w:r w:rsidRPr="00FC7F47">
        <w:rPr>
          <w:rFonts w:ascii="Garamond" w:hAnsi="Garamond" w:cs="Garamond"/>
          <w:sz w:val="20"/>
          <w:szCs w:val="20"/>
        </w:rPr>
        <w:t>Sposób dokonania oceny wg wzoru:</w:t>
      </w:r>
    </w:p>
    <w:p w14:paraId="280D903D" w14:textId="7D556036" w:rsidR="009457CB" w:rsidRPr="00FC7F47" w:rsidRDefault="009457CB" w:rsidP="00616733">
      <w:pPr>
        <w:widowControl w:val="0"/>
        <w:spacing w:line="276" w:lineRule="auto"/>
        <w:jc w:val="both"/>
        <w:rPr>
          <w:rFonts w:ascii="Garamond" w:hAnsi="Garamond" w:cs="Garamond"/>
          <w:sz w:val="20"/>
          <w:szCs w:val="20"/>
        </w:rPr>
      </w:pPr>
      <w:proofErr w:type="spellStart"/>
      <w:r w:rsidRPr="00FC7F47">
        <w:rPr>
          <w:rFonts w:ascii="Garamond" w:hAnsi="Garamond" w:cs="Garamond"/>
          <w:sz w:val="20"/>
          <w:szCs w:val="20"/>
        </w:rPr>
        <w:t>Wc</w:t>
      </w:r>
      <w:proofErr w:type="spellEnd"/>
      <w:r w:rsidRPr="00FC7F47">
        <w:rPr>
          <w:rFonts w:ascii="Garamond" w:hAnsi="Garamond" w:cs="Garamond"/>
          <w:sz w:val="20"/>
          <w:szCs w:val="20"/>
        </w:rPr>
        <w:t xml:space="preserve"> = ( </w:t>
      </w:r>
      <w:proofErr w:type="spellStart"/>
      <w:r w:rsidRPr="00FC7F47">
        <w:rPr>
          <w:rFonts w:ascii="Garamond" w:hAnsi="Garamond" w:cs="Garamond"/>
          <w:sz w:val="20"/>
          <w:szCs w:val="20"/>
        </w:rPr>
        <w:t>Cn</w:t>
      </w:r>
      <w:proofErr w:type="spellEnd"/>
      <w:r w:rsidRPr="00FC7F47">
        <w:rPr>
          <w:rFonts w:ascii="Garamond" w:hAnsi="Garamond" w:cs="Garamond"/>
          <w:sz w:val="20"/>
          <w:szCs w:val="20"/>
        </w:rPr>
        <w:t xml:space="preserve"> : </w:t>
      </w:r>
      <w:proofErr w:type="spellStart"/>
      <w:r w:rsidRPr="00FC7F47">
        <w:rPr>
          <w:rFonts w:ascii="Garamond" w:hAnsi="Garamond" w:cs="Garamond"/>
          <w:sz w:val="20"/>
          <w:szCs w:val="20"/>
        </w:rPr>
        <w:t>Cb</w:t>
      </w:r>
      <w:proofErr w:type="spellEnd"/>
      <w:r w:rsidRPr="00FC7F47">
        <w:rPr>
          <w:rFonts w:ascii="Garamond" w:hAnsi="Garamond" w:cs="Garamond"/>
          <w:sz w:val="20"/>
          <w:szCs w:val="20"/>
        </w:rPr>
        <w:t xml:space="preserve"> ) x 60 </w:t>
      </w:r>
    </w:p>
    <w:p w14:paraId="2B6337D2" w14:textId="77777777" w:rsidR="009457CB" w:rsidRPr="00FC7F47" w:rsidRDefault="009457CB" w:rsidP="00616733">
      <w:pPr>
        <w:widowControl w:val="0"/>
        <w:spacing w:line="276" w:lineRule="auto"/>
        <w:jc w:val="both"/>
        <w:rPr>
          <w:rFonts w:ascii="Garamond" w:hAnsi="Garamond" w:cs="Garamond"/>
          <w:sz w:val="20"/>
          <w:szCs w:val="20"/>
        </w:rPr>
      </w:pPr>
      <w:proofErr w:type="spellStart"/>
      <w:r w:rsidRPr="00FC7F47">
        <w:rPr>
          <w:rFonts w:ascii="Garamond" w:hAnsi="Garamond" w:cs="Garamond"/>
          <w:sz w:val="20"/>
          <w:szCs w:val="20"/>
        </w:rPr>
        <w:t>Wc</w:t>
      </w:r>
      <w:proofErr w:type="spellEnd"/>
      <w:r w:rsidRPr="00FC7F47">
        <w:rPr>
          <w:rFonts w:ascii="Garamond" w:hAnsi="Garamond" w:cs="Garamond"/>
          <w:sz w:val="20"/>
          <w:szCs w:val="20"/>
        </w:rPr>
        <w:t xml:space="preserve"> – wartość punktowa ceny brutto</w:t>
      </w:r>
    </w:p>
    <w:p w14:paraId="18614DF4" w14:textId="77777777" w:rsidR="009457CB" w:rsidRPr="00FC7F47" w:rsidRDefault="009457CB" w:rsidP="00616733">
      <w:pPr>
        <w:widowControl w:val="0"/>
        <w:spacing w:line="276" w:lineRule="auto"/>
        <w:jc w:val="both"/>
        <w:rPr>
          <w:rFonts w:ascii="Garamond" w:hAnsi="Garamond" w:cs="Garamond"/>
          <w:sz w:val="20"/>
          <w:szCs w:val="20"/>
        </w:rPr>
      </w:pPr>
      <w:proofErr w:type="spellStart"/>
      <w:r w:rsidRPr="00FC7F47">
        <w:rPr>
          <w:rFonts w:ascii="Garamond" w:hAnsi="Garamond" w:cs="Garamond"/>
          <w:sz w:val="20"/>
          <w:szCs w:val="20"/>
        </w:rPr>
        <w:t>Cn</w:t>
      </w:r>
      <w:proofErr w:type="spellEnd"/>
      <w:r w:rsidRPr="00FC7F47">
        <w:rPr>
          <w:rFonts w:ascii="Garamond" w:hAnsi="Garamond" w:cs="Garamond"/>
          <w:sz w:val="20"/>
          <w:szCs w:val="20"/>
        </w:rPr>
        <w:t xml:space="preserve"> – cena najniższa</w:t>
      </w:r>
    </w:p>
    <w:p w14:paraId="67F85B3C" w14:textId="77777777" w:rsidR="009457CB" w:rsidRPr="00FC7F47" w:rsidRDefault="009457CB" w:rsidP="00616733">
      <w:pPr>
        <w:widowControl w:val="0"/>
        <w:spacing w:line="276" w:lineRule="auto"/>
        <w:jc w:val="both"/>
        <w:rPr>
          <w:rFonts w:ascii="Garamond" w:hAnsi="Garamond" w:cs="Garamond"/>
          <w:sz w:val="20"/>
          <w:szCs w:val="20"/>
        </w:rPr>
      </w:pPr>
      <w:proofErr w:type="spellStart"/>
      <w:r w:rsidRPr="00FC7F47">
        <w:rPr>
          <w:rFonts w:ascii="Garamond" w:hAnsi="Garamond" w:cs="Garamond"/>
          <w:sz w:val="20"/>
          <w:szCs w:val="20"/>
        </w:rPr>
        <w:t>Cb</w:t>
      </w:r>
      <w:proofErr w:type="spellEnd"/>
      <w:r w:rsidRPr="00FC7F47">
        <w:rPr>
          <w:rFonts w:ascii="Garamond" w:hAnsi="Garamond" w:cs="Garamond"/>
          <w:sz w:val="20"/>
          <w:szCs w:val="20"/>
        </w:rPr>
        <w:t xml:space="preserve"> – cena badanej oferty</w:t>
      </w:r>
    </w:p>
    <w:p w14:paraId="3DD10595" w14:textId="77777777" w:rsidR="009457CB" w:rsidRPr="00FC7F47" w:rsidRDefault="009457CB" w:rsidP="00616733">
      <w:pPr>
        <w:widowControl w:val="0"/>
        <w:autoSpaceDN/>
        <w:spacing w:line="276" w:lineRule="auto"/>
        <w:jc w:val="both"/>
        <w:textAlignment w:val="auto"/>
        <w:rPr>
          <w:rFonts w:ascii="Garamond" w:hAnsi="Garamond" w:cs="Garamond"/>
          <w:sz w:val="20"/>
          <w:szCs w:val="20"/>
        </w:rPr>
      </w:pPr>
    </w:p>
    <w:p w14:paraId="16CFF77A" w14:textId="64B6CDA7" w:rsidR="009457CB" w:rsidRPr="00FC7F47" w:rsidRDefault="009457CB" w:rsidP="00616733">
      <w:pPr>
        <w:widowControl w:val="0"/>
        <w:autoSpaceDN/>
        <w:spacing w:line="276" w:lineRule="auto"/>
        <w:jc w:val="both"/>
        <w:textAlignment w:val="auto"/>
        <w:rPr>
          <w:rFonts w:ascii="Garamond" w:hAnsi="Garamond"/>
          <w:sz w:val="20"/>
          <w:szCs w:val="20"/>
        </w:rPr>
      </w:pPr>
      <w:r w:rsidRPr="00FC7F47">
        <w:rPr>
          <w:rFonts w:ascii="Garamond" w:hAnsi="Garamond" w:cs="Garamond"/>
          <w:sz w:val="20"/>
          <w:szCs w:val="20"/>
        </w:rPr>
        <w:t xml:space="preserve">2)      </w:t>
      </w:r>
      <w:r w:rsidRPr="00FC7F47">
        <w:rPr>
          <w:rFonts w:ascii="Garamond" w:hAnsi="Garamond" w:cs="Garamond"/>
          <w:kern w:val="2"/>
          <w:sz w:val="20"/>
          <w:szCs w:val="20"/>
        </w:rPr>
        <w:t>kryterium „</w:t>
      </w:r>
      <w:r w:rsidR="001712FB" w:rsidRPr="00FC7F47">
        <w:rPr>
          <w:rFonts w:ascii="Garamond" w:hAnsi="Garamond" w:cs="Garamond"/>
          <w:kern w:val="2"/>
          <w:sz w:val="20"/>
          <w:szCs w:val="20"/>
        </w:rPr>
        <w:t>termin pełnej bezpłatnej gwarancji</w:t>
      </w:r>
      <w:r w:rsidR="001712FB" w:rsidRPr="00FC7F47">
        <w:rPr>
          <w:rFonts w:ascii="Garamond" w:hAnsi="Garamond"/>
          <w:sz w:val="20"/>
          <w:szCs w:val="20"/>
        </w:rPr>
        <w:t xml:space="preserve"> na </w:t>
      </w:r>
      <w:r w:rsidR="00155060" w:rsidRPr="00FC7F47">
        <w:rPr>
          <w:rFonts w:ascii="Garamond" w:hAnsi="Garamond"/>
          <w:sz w:val="20"/>
          <w:szCs w:val="20"/>
        </w:rPr>
        <w:t>asortyment</w:t>
      </w:r>
      <w:r w:rsidR="0083445E" w:rsidRPr="00FC7F47">
        <w:rPr>
          <w:rFonts w:ascii="Garamond" w:hAnsi="Garamond"/>
          <w:sz w:val="20"/>
          <w:szCs w:val="20"/>
        </w:rPr>
        <w:t>”</w:t>
      </w:r>
      <w:r w:rsidR="001712FB" w:rsidRPr="00FC7F47">
        <w:rPr>
          <w:rFonts w:ascii="Garamond" w:hAnsi="Garamond"/>
          <w:sz w:val="20"/>
          <w:szCs w:val="20"/>
        </w:rPr>
        <w:t xml:space="preserve"> </w:t>
      </w:r>
      <w:r w:rsidRPr="00FC7F47">
        <w:rPr>
          <w:rFonts w:ascii="Garamond" w:hAnsi="Garamond" w:cs="Garamond"/>
          <w:kern w:val="2"/>
          <w:sz w:val="20"/>
          <w:szCs w:val="20"/>
        </w:rPr>
        <w:t xml:space="preserve">maksymalną ilość punktów tj. </w:t>
      </w:r>
      <w:r w:rsidR="003F52A9" w:rsidRPr="00FC7F47">
        <w:rPr>
          <w:rFonts w:ascii="Garamond" w:hAnsi="Garamond" w:cs="Garamond"/>
          <w:kern w:val="2"/>
          <w:sz w:val="20"/>
          <w:szCs w:val="20"/>
        </w:rPr>
        <w:t>4</w:t>
      </w:r>
      <w:r w:rsidRPr="00FC7F47">
        <w:rPr>
          <w:rFonts w:ascii="Garamond" w:hAnsi="Garamond" w:cs="Garamond"/>
          <w:kern w:val="2"/>
          <w:sz w:val="20"/>
          <w:szCs w:val="20"/>
        </w:rPr>
        <w:t xml:space="preserve">0 pkt,- otrzyma oferta z najdłuższym okresem gwarancji (w ramach dopuszczonych przez Zamawiającego), pozostałym Wykonawcom przyznana zostanie odpowiednio mniejsza liczba punktów, określona na podstawie następującego wzoru: </w:t>
      </w:r>
    </w:p>
    <w:p w14:paraId="4355CEB3" w14:textId="4EA05173" w:rsidR="009457CB" w:rsidRPr="00FC7F47" w:rsidRDefault="0083445E" w:rsidP="00616733">
      <w:pPr>
        <w:pStyle w:val="Standard"/>
        <w:spacing w:line="276" w:lineRule="auto"/>
        <w:contextualSpacing/>
        <w:jc w:val="center"/>
        <w:rPr>
          <w:rFonts w:ascii="Garamond" w:hAnsi="Garamond" w:cs="Garamond"/>
          <w:kern w:val="2"/>
          <w:sz w:val="20"/>
          <w:szCs w:val="20"/>
        </w:rPr>
      </w:pPr>
      <w:r w:rsidRPr="00FC7F47">
        <w:rPr>
          <w:rFonts w:ascii="Garamond" w:hAnsi="Garamond" w:cs="Garamond"/>
          <w:kern w:val="2"/>
          <w:sz w:val="20"/>
          <w:szCs w:val="20"/>
        </w:rPr>
        <w:t>liczba</w:t>
      </w:r>
      <w:r w:rsidR="009457CB" w:rsidRPr="00FC7F47">
        <w:rPr>
          <w:rFonts w:ascii="Garamond" w:hAnsi="Garamond" w:cs="Garamond"/>
          <w:kern w:val="2"/>
          <w:sz w:val="20"/>
          <w:szCs w:val="20"/>
        </w:rPr>
        <w:t xml:space="preserve"> punktów = </w:t>
      </w:r>
    </w:p>
    <w:p w14:paraId="705786A3" w14:textId="6041C150" w:rsidR="009457CB" w:rsidRPr="00FC7F47" w:rsidRDefault="001712FB" w:rsidP="00616733">
      <w:pPr>
        <w:pStyle w:val="Standard"/>
        <w:spacing w:line="276" w:lineRule="auto"/>
        <w:contextualSpacing/>
        <w:jc w:val="center"/>
        <w:rPr>
          <w:rFonts w:ascii="Garamond" w:hAnsi="Garamond" w:cs="Garamond"/>
          <w:kern w:val="2"/>
          <w:sz w:val="20"/>
          <w:szCs w:val="20"/>
        </w:rPr>
      </w:pPr>
      <w:r w:rsidRPr="00FC7F47">
        <w:rPr>
          <w:rFonts w:ascii="Garamond" w:hAnsi="Garamond" w:cs="Garamond"/>
          <w:kern w:val="2"/>
          <w:sz w:val="20"/>
          <w:szCs w:val="20"/>
        </w:rPr>
        <w:t>termin pełnej bezpłatnej gwarancji</w:t>
      </w:r>
      <w:r w:rsidRPr="00FC7F47">
        <w:rPr>
          <w:rFonts w:ascii="Garamond" w:hAnsi="Garamond"/>
          <w:sz w:val="20"/>
          <w:szCs w:val="20"/>
        </w:rPr>
        <w:t xml:space="preserve"> na sprzęt </w:t>
      </w:r>
      <w:r w:rsidR="009457CB" w:rsidRPr="00FC7F47">
        <w:rPr>
          <w:rFonts w:ascii="Garamond" w:hAnsi="Garamond" w:cs="Garamond"/>
          <w:kern w:val="2"/>
          <w:sz w:val="20"/>
          <w:szCs w:val="20"/>
        </w:rPr>
        <w:t xml:space="preserve">oferty badanej / najdłuższy </w:t>
      </w:r>
      <w:r w:rsidRPr="00FC7F47">
        <w:rPr>
          <w:rFonts w:ascii="Garamond" w:hAnsi="Garamond" w:cs="Garamond"/>
          <w:kern w:val="2"/>
          <w:sz w:val="20"/>
          <w:szCs w:val="20"/>
        </w:rPr>
        <w:t>termin pełnej bezpłatnej gwarancji</w:t>
      </w:r>
      <w:r w:rsidRPr="00FC7F47">
        <w:rPr>
          <w:rFonts w:ascii="Garamond" w:hAnsi="Garamond"/>
          <w:sz w:val="20"/>
          <w:szCs w:val="20"/>
        </w:rPr>
        <w:t xml:space="preserve"> na </w:t>
      </w:r>
      <w:r w:rsidR="00155060" w:rsidRPr="00FC7F47">
        <w:rPr>
          <w:rFonts w:ascii="Garamond" w:hAnsi="Garamond"/>
          <w:sz w:val="20"/>
          <w:szCs w:val="20"/>
        </w:rPr>
        <w:t>asortyment</w:t>
      </w:r>
    </w:p>
    <w:p w14:paraId="4DE77887" w14:textId="6FEF4340" w:rsidR="009457CB" w:rsidRPr="00FC7F47" w:rsidRDefault="009457CB" w:rsidP="00616733">
      <w:pPr>
        <w:pStyle w:val="Standard"/>
        <w:spacing w:line="276" w:lineRule="auto"/>
        <w:contextualSpacing/>
        <w:jc w:val="center"/>
        <w:rPr>
          <w:rFonts w:ascii="Garamond" w:hAnsi="Garamond"/>
          <w:kern w:val="2"/>
          <w:sz w:val="20"/>
          <w:szCs w:val="20"/>
        </w:rPr>
      </w:pPr>
      <w:r w:rsidRPr="00FC7F47">
        <w:rPr>
          <w:rFonts w:ascii="Garamond" w:hAnsi="Garamond"/>
          <w:sz w:val="20"/>
          <w:szCs w:val="20"/>
        </w:rPr>
        <w:t xml:space="preserve">[miesiące] </w:t>
      </w:r>
      <w:r w:rsidRPr="00FC7F47">
        <w:rPr>
          <w:rFonts w:ascii="Garamond" w:hAnsi="Garamond" w:cs="Garamond"/>
          <w:kern w:val="2"/>
          <w:sz w:val="20"/>
          <w:szCs w:val="20"/>
        </w:rPr>
        <w:t xml:space="preserve">spośród wszystkich ofert podlegających ocenie x 100 x </w:t>
      </w:r>
      <w:r w:rsidR="003F52A9" w:rsidRPr="00FC7F47">
        <w:rPr>
          <w:rFonts w:ascii="Garamond" w:hAnsi="Garamond" w:cs="Garamond"/>
          <w:kern w:val="2"/>
          <w:sz w:val="20"/>
          <w:szCs w:val="20"/>
        </w:rPr>
        <w:t>4</w:t>
      </w:r>
      <w:r w:rsidRPr="00FC7F47">
        <w:rPr>
          <w:rFonts w:ascii="Garamond" w:hAnsi="Garamond" w:cs="Garamond"/>
          <w:kern w:val="2"/>
          <w:sz w:val="20"/>
          <w:szCs w:val="20"/>
        </w:rPr>
        <w:t>0%</w:t>
      </w:r>
    </w:p>
    <w:p w14:paraId="4407A22B" w14:textId="77777777" w:rsidR="009457CB" w:rsidRPr="00FC7F47" w:rsidRDefault="009457CB" w:rsidP="00616733">
      <w:pPr>
        <w:autoSpaceDN/>
        <w:spacing w:line="276" w:lineRule="auto"/>
        <w:contextualSpacing/>
        <w:jc w:val="both"/>
        <w:rPr>
          <w:rFonts w:ascii="Garamond" w:hAnsi="Garamond" w:cs="Garamond"/>
          <w:kern w:val="2"/>
          <w:sz w:val="20"/>
          <w:szCs w:val="20"/>
        </w:rPr>
      </w:pPr>
    </w:p>
    <w:p w14:paraId="73E51E44" w14:textId="77777777" w:rsidR="009457CB" w:rsidRPr="00FC7F47" w:rsidRDefault="009457CB" w:rsidP="00616733">
      <w:pPr>
        <w:autoSpaceDN/>
        <w:spacing w:line="276" w:lineRule="auto"/>
        <w:contextualSpacing/>
        <w:jc w:val="both"/>
        <w:rPr>
          <w:rFonts w:ascii="Garamond" w:hAnsi="Garamond"/>
          <w:kern w:val="2"/>
          <w:sz w:val="20"/>
          <w:szCs w:val="20"/>
        </w:rPr>
      </w:pPr>
      <w:r w:rsidRPr="00FC7F47">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FC7F47" w:rsidRDefault="009457CB" w:rsidP="00616733">
      <w:pPr>
        <w:widowControl w:val="0"/>
        <w:autoSpaceDN/>
        <w:spacing w:line="276" w:lineRule="auto"/>
        <w:jc w:val="both"/>
        <w:textAlignment w:val="auto"/>
        <w:rPr>
          <w:rFonts w:ascii="Garamond" w:hAnsi="Garamond" w:cs="Garamond"/>
          <w:sz w:val="20"/>
          <w:szCs w:val="20"/>
        </w:rPr>
      </w:pPr>
    </w:p>
    <w:p w14:paraId="6D0C8010" w14:textId="36F4C4C0" w:rsidR="00530683" w:rsidRPr="00FC7F47" w:rsidRDefault="009457CB" w:rsidP="00616733">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Ocena wg kryterium ,,Termin gwarancji” dokonana zostanie w oparciu o informację Wykonawcy zawartą w ,,Formularz</w:t>
      </w:r>
      <w:r w:rsidR="00155060" w:rsidRPr="00FC7F47">
        <w:rPr>
          <w:rFonts w:ascii="Garamond" w:hAnsi="Garamond" w:cs="Garamond"/>
          <w:kern w:val="2"/>
          <w:sz w:val="20"/>
          <w:szCs w:val="20"/>
        </w:rPr>
        <w:t>u</w:t>
      </w:r>
      <w:r w:rsidRPr="00FC7F47">
        <w:rPr>
          <w:rFonts w:ascii="Garamond" w:hAnsi="Garamond" w:cs="Garamond"/>
          <w:kern w:val="2"/>
          <w:sz w:val="20"/>
          <w:szCs w:val="20"/>
        </w:rPr>
        <w:t>” - Załącznik nr 2 do SIWZ.</w:t>
      </w:r>
      <w:r w:rsidR="00530683" w:rsidRPr="00FC7F47">
        <w:rPr>
          <w:rFonts w:ascii="Garamond" w:hAnsi="Garamond" w:cs="Garamond"/>
          <w:kern w:val="2"/>
          <w:sz w:val="20"/>
          <w:szCs w:val="20"/>
        </w:rPr>
        <w:t xml:space="preserve"> </w:t>
      </w:r>
    </w:p>
    <w:p w14:paraId="0D4310DE" w14:textId="77777777" w:rsidR="00530683" w:rsidRPr="00FC7F47" w:rsidRDefault="00530683" w:rsidP="00616733">
      <w:pPr>
        <w:autoSpaceDN/>
        <w:spacing w:line="276" w:lineRule="auto"/>
        <w:contextualSpacing/>
        <w:jc w:val="both"/>
        <w:rPr>
          <w:rFonts w:ascii="Garamond" w:hAnsi="Garamond" w:cs="Garamond"/>
          <w:kern w:val="2"/>
          <w:sz w:val="20"/>
          <w:szCs w:val="20"/>
        </w:rPr>
      </w:pPr>
    </w:p>
    <w:p w14:paraId="3B70B07C" w14:textId="4323F4E1" w:rsidR="00DA0040" w:rsidRPr="00FC7F47" w:rsidRDefault="00530683" w:rsidP="00616733">
      <w:pPr>
        <w:autoSpaceDN/>
        <w:spacing w:line="276" w:lineRule="auto"/>
        <w:contextualSpacing/>
        <w:jc w:val="both"/>
        <w:rPr>
          <w:rFonts w:ascii="Garamond" w:hAnsi="Garamond"/>
          <w:kern w:val="0"/>
          <w:sz w:val="20"/>
          <w:szCs w:val="20"/>
          <w:lang w:eastAsia="pl-PL"/>
        </w:rPr>
      </w:pPr>
      <w:r w:rsidRPr="00FC7F47">
        <w:rPr>
          <w:rFonts w:ascii="Garamond" w:hAnsi="Garamond" w:cs="Garamond"/>
          <w:kern w:val="2"/>
          <w:sz w:val="20"/>
          <w:szCs w:val="20"/>
        </w:rPr>
        <w:t xml:space="preserve">Uwaga – </w:t>
      </w:r>
      <w:r w:rsidR="00DA0040" w:rsidRPr="00FC7F47">
        <w:rPr>
          <w:rFonts w:ascii="Garamond" w:hAnsi="Garamond"/>
          <w:kern w:val="0"/>
          <w:sz w:val="20"/>
          <w:szCs w:val="20"/>
          <w:lang w:eastAsia="pl-PL"/>
        </w:rPr>
        <w:t xml:space="preserve">Zamawiający określił minimalny oraz maksymalny dopuszczalny termin pełnej bezpłatnej gwarancji na </w:t>
      </w:r>
      <w:r w:rsidR="00155060" w:rsidRPr="00FC7F47">
        <w:rPr>
          <w:rFonts w:ascii="Garamond" w:hAnsi="Garamond"/>
          <w:kern w:val="0"/>
          <w:sz w:val="20"/>
          <w:szCs w:val="20"/>
          <w:lang w:eastAsia="pl-PL"/>
        </w:rPr>
        <w:t>asortyment.</w:t>
      </w:r>
    </w:p>
    <w:p w14:paraId="6D2F5704" w14:textId="77777777" w:rsidR="00DA0040" w:rsidRPr="00FC7F47" w:rsidRDefault="00DA0040" w:rsidP="003E191D">
      <w:pPr>
        <w:numPr>
          <w:ilvl w:val="0"/>
          <w:numId w:val="111"/>
        </w:numPr>
        <w:tabs>
          <w:tab w:val="clear" w:pos="720"/>
          <w:tab w:val="num" w:pos="0"/>
        </w:tabs>
        <w:suppressAutoHyphens w:val="0"/>
        <w:autoSpaceDN/>
        <w:spacing w:before="100" w:beforeAutospacing="1" w:after="100" w:afterAutospacing="1"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Zaoferowanie terminu gwarancji krótszego niż minimalny wymagany przez Zamawiającego skutkować będzie odrzuceniem oferty jako niezgodnej z warunkami zamówienia.</w:t>
      </w:r>
    </w:p>
    <w:p w14:paraId="4C2A29B7" w14:textId="77777777" w:rsidR="00DA0040" w:rsidRPr="00FC7F47" w:rsidRDefault="00DA0040" w:rsidP="003E191D">
      <w:pPr>
        <w:numPr>
          <w:ilvl w:val="0"/>
          <w:numId w:val="111"/>
        </w:numPr>
        <w:tabs>
          <w:tab w:val="clear" w:pos="720"/>
          <w:tab w:val="num" w:pos="0"/>
        </w:tabs>
        <w:suppressAutoHyphens w:val="0"/>
        <w:autoSpaceDN/>
        <w:spacing w:before="100" w:beforeAutospacing="1" w:after="100" w:afterAutospacing="1"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W przypadku zaoferowania terminu gwarancji dłuższego niż maksymalny dopuszczony przez Zamawiającego, do oceny oferty w ramach kryterium „Termin gwarancji” przyjęty zostanie maksymalny dopuszczony termin gwarancji.</w:t>
      </w:r>
    </w:p>
    <w:p w14:paraId="088F35AA" w14:textId="77777777" w:rsidR="00DA0040" w:rsidRPr="00FC7F47" w:rsidRDefault="00DA0040" w:rsidP="003E191D">
      <w:pPr>
        <w:numPr>
          <w:ilvl w:val="0"/>
          <w:numId w:val="111"/>
        </w:numPr>
        <w:tabs>
          <w:tab w:val="clear" w:pos="720"/>
          <w:tab w:val="num" w:pos="0"/>
        </w:tabs>
        <w:suppressAutoHyphens w:val="0"/>
        <w:autoSpaceDN/>
        <w:spacing w:before="100" w:beforeAutospacing="1" w:after="100" w:afterAutospacing="1"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Termin gwarancji należy podać w pełnych miesiącach. Brak wskazania terminu gwarancji w miesiącach skutkować będzie odrzuceniem oferty.</w:t>
      </w:r>
    </w:p>
    <w:p w14:paraId="790A689C" w14:textId="7F2DA054" w:rsidR="00DA0040" w:rsidRPr="00FC7F47" w:rsidRDefault="00DA0040" w:rsidP="003E191D">
      <w:pPr>
        <w:numPr>
          <w:ilvl w:val="0"/>
          <w:numId w:val="111"/>
        </w:numPr>
        <w:tabs>
          <w:tab w:val="clear" w:pos="720"/>
          <w:tab w:val="num" w:pos="0"/>
        </w:tabs>
        <w:suppressAutoHyphens w:val="0"/>
        <w:autoSpaceDN/>
        <w:spacing w:before="100" w:beforeAutospacing="1" w:after="100" w:afterAutospacing="1" w:line="276" w:lineRule="auto"/>
        <w:ind w:left="0" w:firstLine="0"/>
        <w:textAlignment w:val="auto"/>
        <w:rPr>
          <w:rFonts w:ascii="Garamond" w:hAnsi="Garamond"/>
          <w:kern w:val="0"/>
          <w:sz w:val="20"/>
          <w:szCs w:val="20"/>
          <w:lang w:eastAsia="pl-PL"/>
        </w:rPr>
      </w:pPr>
      <w:r w:rsidRPr="00FC7F47">
        <w:rPr>
          <w:rFonts w:ascii="Garamond" w:hAnsi="Garamond"/>
          <w:kern w:val="0"/>
          <w:sz w:val="20"/>
          <w:szCs w:val="20"/>
          <w:lang w:eastAsia="pl-PL"/>
        </w:rPr>
        <w:t xml:space="preserve">Ocena w kryterium „Termin gwarancji” dokonana zostanie na podstawie danych wskazanych przez Wykonawcę w Formularzu Załącznik </w:t>
      </w:r>
      <w:r w:rsidR="00155060" w:rsidRPr="00FC7F47">
        <w:rPr>
          <w:rFonts w:ascii="Garamond" w:hAnsi="Garamond"/>
          <w:kern w:val="0"/>
          <w:sz w:val="20"/>
          <w:szCs w:val="20"/>
          <w:lang w:eastAsia="pl-PL"/>
        </w:rPr>
        <w:t>n</w:t>
      </w:r>
      <w:r w:rsidRPr="00FC7F47">
        <w:rPr>
          <w:rFonts w:ascii="Garamond" w:hAnsi="Garamond"/>
          <w:kern w:val="0"/>
          <w:sz w:val="20"/>
          <w:szCs w:val="20"/>
          <w:lang w:eastAsia="pl-PL"/>
        </w:rPr>
        <w:t>r 2 do SIWZ.</w:t>
      </w:r>
    </w:p>
    <w:p w14:paraId="0F6B30AF" w14:textId="3D7070DE" w:rsidR="009457CB" w:rsidRPr="00FC7F47" w:rsidRDefault="009457CB" w:rsidP="00616733">
      <w:pPr>
        <w:spacing w:line="276" w:lineRule="auto"/>
        <w:jc w:val="both"/>
        <w:rPr>
          <w:rFonts w:ascii="Garamond" w:hAnsi="Garamond"/>
          <w:sz w:val="20"/>
          <w:szCs w:val="20"/>
        </w:rPr>
      </w:pPr>
      <w:r w:rsidRPr="00FC7F47">
        <w:rPr>
          <w:rFonts w:ascii="Garamond" w:hAnsi="Garamond"/>
          <w:sz w:val="20"/>
          <w:szCs w:val="20"/>
        </w:rPr>
        <w:t>Wykonawca może uzyskać maksymalnie 100 pkt.</w:t>
      </w:r>
    </w:p>
    <w:p w14:paraId="7FDFD8F6" w14:textId="77777777" w:rsidR="0005048D" w:rsidRPr="00FC7F47" w:rsidRDefault="0005048D" w:rsidP="00616733">
      <w:pPr>
        <w:spacing w:line="276" w:lineRule="auto"/>
        <w:jc w:val="both"/>
        <w:rPr>
          <w:rFonts w:ascii="Garamond" w:hAnsi="Garamond"/>
          <w:sz w:val="20"/>
          <w:szCs w:val="20"/>
        </w:rPr>
      </w:pPr>
    </w:p>
    <w:p w14:paraId="039B4111" w14:textId="42B205EE" w:rsidR="009046AB" w:rsidRPr="00FC7F47" w:rsidRDefault="009046AB" w:rsidP="003E191D">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 xml:space="preserve">Najkorzystniejszą ofertę w postępowaniu/ pakiecie będzie miała oferta która zdobędzie najwięcej punktów  z kryteriów </w:t>
      </w:r>
      <w:r w:rsidR="00AF050B" w:rsidRPr="00FC7F47">
        <w:rPr>
          <w:rFonts w:ascii="Garamond" w:hAnsi="Garamond" w:cs="Calibri"/>
          <w:sz w:val="20"/>
          <w:szCs w:val="20"/>
        </w:rPr>
        <w:t>określonych powyżej</w:t>
      </w:r>
      <w:r w:rsidRPr="00FC7F47">
        <w:rPr>
          <w:rFonts w:ascii="Garamond" w:hAnsi="Garamond" w:cs="Calibri"/>
          <w:sz w:val="20"/>
          <w:szCs w:val="20"/>
        </w:rPr>
        <w:t>. Każdy Wykonawca może zdobyć maksymalnie 100 punktów.</w:t>
      </w:r>
    </w:p>
    <w:p w14:paraId="761BED95" w14:textId="77777777" w:rsidR="009046AB" w:rsidRPr="00FC7F47" w:rsidRDefault="009046AB" w:rsidP="003E191D">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W</w:t>
      </w:r>
      <w:r w:rsidRPr="00FC7F47">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FC7F47" w:rsidRDefault="009046AB" w:rsidP="003E191D">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FC7F47" w:rsidRDefault="009046AB" w:rsidP="003E191D">
      <w:pPr>
        <w:widowControl w:val="0"/>
        <w:numPr>
          <w:ilvl w:val="1"/>
          <w:numId w:val="134"/>
        </w:numPr>
        <w:tabs>
          <w:tab w:val="left" w:pos="0"/>
        </w:tabs>
        <w:suppressAutoHyphens w:val="0"/>
        <w:autoSpaceDN/>
        <w:spacing w:line="276" w:lineRule="auto"/>
        <w:ind w:left="0" w:firstLine="0"/>
        <w:jc w:val="both"/>
        <w:textAlignment w:val="auto"/>
        <w:rPr>
          <w:rFonts w:ascii="Garamond" w:hAnsi="Garamond" w:cs="Calibri"/>
          <w:sz w:val="20"/>
          <w:szCs w:val="20"/>
        </w:rPr>
      </w:pPr>
      <w:r w:rsidRPr="00FC7F47">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66D65282" w14:textId="77777777" w:rsidR="00493137" w:rsidRPr="00FC7F47" w:rsidRDefault="00B43891"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FC7F47">
        <w:rPr>
          <w:rFonts w:ascii="Garamond" w:hAnsi="Garamond" w:cs="Calibri"/>
          <w:b/>
          <w:bCs/>
          <w:sz w:val="20"/>
          <w:szCs w:val="20"/>
        </w:rPr>
        <w:t>51</w:t>
      </w:r>
      <w:r w:rsidR="009046AB" w:rsidRPr="00FC7F47">
        <w:rPr>
          <w:rFonts w:ascii="Garamond" w:hAnsi="Garamond" w:cs="Calibri"/>
          <w:b/>
          <w:bCs/>
          <w:sz w:val="20"/>
          <w:szCs w:val="20"/>
        </w:rPr>
        <w:t>.</w:t>
      </w:r>
      <w:r w:rsidR="009046AB" w:rsidRPr="00FC7F47">
        <w:rPr>
          <w:rFonts w:ascii="Garamond" w:hAnsi="Garamond" w:cs="Calibri"/>
          <w:b/>
          <w:bCs/>
          <w:sz w:val="20"/>
          <w:szCs w:val="20"/>
        </w:rPr>
        <w:tab/>
        <w:t>WYMAGANIA DOTYCZĄCE WADIUM</w:t>
      </w:r>
    </w:p>
    <w:p w14:paraId="62EAFA12"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Light"/>
          <w:sz w:val="20"/>
          <w:szCs w:val="20"/>
        </w:rPr>
        <w:lastRenderedPageBreak/>
        <w:t>Zamawiający wymaga od Wykonawców wniesienia wadium.</w:t>
      </w:r>
    </w:p>
    <w:p w14:paraId="6B88699D" w14:textId="7E1AB3DD" w:rsidR="00493137" w:rsidRPr="00FC7F47" w:rsidRDefault="00493137" w:rsidP="00444079">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Light"/>
          <w:sz w:val="20"/>
          <w:szCs w:val="20"/>
        </w:rPr>
        <w:t xml:space="preserve">Ustala się wadium dla całości przedmiotu zamówienia w wysokości: </w:t>
      </w:r>
      <w:r w:rsidR="00444079" w:rsidRPr="00FC7F47">
        <w:rPr>
          <w:rStyle w:val="Pogrubienie"/>
          <w:rFonts w:ascii="Garamond" w:hAnsi="Garamond"/>
          <w:sz w:val="20"/>
          <w:szCs w:val="20"/>
        </w:rPr>
        <w:t>55 715 zł</w:t>
      </w:r>
      <w:r w:rsidR="00444079" w:rsidRPr="00FC7F47">
        <w:rPr>
          <w:rFonts w:ascii="Garamond" w:hAnsi="Garamond" w:cs="Calibri Light"/>
          <w:b/>
          <w:bCs/>
          <w:sz w:val="20"/>
          <w:szCs w:val="20"/>
        </w:rPr>
        <w:t xml:space="preserve"> </w:t>
      </w:r>
      <w:r w:rsidRPr="00FC7F47">
        <w:rPr>
          <w:rFonts w:ascii="Garamond" w:hAnsi="Garamond" w:cs="Calibri Light"/>
          <w:b/>
          <w:bCs/>
          <w:sz w:val="20"/>
          <w:szCs w:val="20"/>
        </w:rPr>
        <w:t>(słownie:</w:t>
      </w:r>
      <w:r w:rsidR="00444079" w:rsidRPr="00FC7F47">
        <w:rPr>
          <w:rFonts w:ascii="Garamond" w:hAnsi="Garamond" w:cs="Calibri"/>
          <w:b/>
          <w:bCs/>
          <w:sz w:val="20"/>
          <w:szCs w:val="20"/>
        </w:rPr>
        <w:t xml:space="preserve"> </w:t>
      </w:r>
      <w:r w:rsidR="00444079" w:rsidRPr="00FC7F47">
        <w:rPr>
          <w:rFonts w:ascii="Garamond" w:hAnsi="Garamond"/>
          <w:sz w:val="20"/>
          <w:szCs w:val="20"/>
        </w:rPr>
        <w:t>pięćdziesiąt pięć tysięcy siedemset piętnaście złotych</w:t>
      </w:r>
      <w:r w:rsidRPr="00FC7F47">
        <w:rPr>
          <w:rFonts w:ascii="Garamond" w:hAnsi="Garamond" w:cs="Calibri Light"/>
          <w:b/>
          <w:bCs/>
          <w:sz w:val="20"/>
          <w:szCs w:val="20"/>
        </w:rPr>
        <w:t xml:space="preserve">), na poszczególne pakiety daje to : </w:t>
      </w:r>
    </w:p>
    <w:p w14:paraId="15201CA6" w14:textId="77777777" w:rsidR="00444079" w:rsidRPr="00FC7F47" w:rsidRDefault="00444079" w:rsidP="00444079">
      <w:pPr>
        <w:widowControl w:val="0"/>
        <w:tabs>
          <w:tab w:val="left" w:pos="0"/>
        </w:tabs>
        <w:suppressAutoHyphens w:val="0"/>
        <w:autoSpaceDN/>
        <w:spacing w:line="276" w:lineRule="auto"/>
        <w:jc w:val="both"/>
        <w:textAlignment w:val="auto"/>
        <w:rPr>
          <w:rFonts w:ascii="Garamond" w:hAnsi="Garamond" w:cs="Calibri Light"/>
          <w:b/>
          <w:bCs/>
          <w:sz w:val="20"/>
          <w:szCs w:val="20"/>
        </w:rPr>
      </w:pPr>
    </w:p>
    <w:p w14:paraId="0EE499CE" w14:textId="1DC59138" w:rsidR="00444079" w:rsidRPr="00FC7F47" w:rsidRDefault="00444079" w:rsidP="00444079">
      <w:pPr>
        <w:suppressAutoHyphens w:val="0"/>
        <w:autoSpaceDN/>
        <w:spacing w:line="240"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Pakiet I</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2 841 zł</w:t>
      </w:r>
      <w:r w:rsidRPr="00FC7F47">
        <w:rPr>
          <w:rFonts w:ascii="Garamond" w:hAnsi="Garamond"/>
          <w:kern w:val="0"/>
          <w:sz w:val="20"/>
          <w:szCs w:val="20"/>
          <w:lang w:eastAsia="pl-PL"/>
        </w:rPr>
        <w:t xml:space="preserve"> (słownie: dwa tysiące osiemset czterdzieści jeden złotych) </w:t>
      </w:r>
    </w:p>
    <w:p w14:paraId="72ED3DCA" w14:textId="36B6ACE9" w:rsidR="00444079" w:rsidRPr="00FC7F47" w:rsidRDefault="00444079" w:rsidP="00444079">
      <w:pPr>
        <w:suppressAutoHyphens w:val="0"/>
        <w:autoSpaceDN/>
        <w:spacing w:line="240"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Pakiet II</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18 909 zł</w:t>
      </w:r>
      <w:r w:rsidRPr="00FC7F47">
        <w:rPr>
          <w:rFonts w:ascii="Garamond" w:hAnsi="Garamond"/>
          <w:kern w:val="0"/>
          <w:sz w:val="20"/>
          <w:szCs w:val="20"/>
          <w:lang w:eastAsia="pl-PL"/>
        </w:rPr>
        <w:t xml:space="preserve"> (słownie: osiemnaście tysięcy dziewięćset dziewięć złotych) </w:t>
      </w:r>
    </w:p>
    <w:p w14:paraId="126852F1" w14:textId="688EB280" w:rsidR="00444079" w:rsidRPr="00FC7F47" w:rsidRDefault="00444079" w:rsidP="00444079">
      <w:pPr>
        <w:suppressAutoHyphens w:val="0"/>
        <w:autoSpaceDN/>
        <w:spacing w:line="240"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Pakiet III</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7 710 zł</w:t>
      </w:r>
      <w:r w:rsidRPr="00FC7F47">
        <w:rPr>
          <w:rFonts w:ascii="Garamond" w:hAnsi="Garamond"/>
          <w:kern w:val="0"/>
          <w:sz w:val="20"/>
          <w:szCs w:val="20"/>
          <w:lang w:eastAsia="pl-PL"/>
        </w:rPr>
        <w:t xml:space="preserve"> (słownie: siedem tysięcy siedemset dziesięć złotych) </w:t>
      </w:r>
    </w:p>
    <w:p w14:paraId="47429209" w14:textId="5391BDCA" w:rsidR="00444079" w:rsidRPr="00FC7F47" w:rsidRDefault="00444079" w:rsidP="00444079">
      <w:pPr>
        <w:suppressAutoHyphens w:val="0"/>
        <w:autoSpaceDN/>
        <w:spacing w:line="240"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Pakiet IV</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115 zł</w:t>
      </w:r>
      <w:r w:rsidRPr="00FC7F47">
        <w:rPr>
          <w:rFonts w:ascii="Garamond" w:hAnsi="Garamond"/>
          <w:kern w:val="0"/>
          <w:sz w:val="20"/>
          <w:szCs w:val="20"/>
          <w:lang w:eastAsia="pl-PL"/>
        </w:rPr>
        <w:t xml:space="preserve"> (słownie: sto piętnaście złotych) </w:t>
      </w:r>
    </w:p>
    <w:p w14:paraId="5FE93CBB" w14:textId="2C0EBDB1" w:rsidR="00444079" w:rsidRPr="00FC7F47" w:rsidRDefault="00444079" w:rsidP="00444079">
      <w:pPr>
        <w:suppressAutoHyphens w:val="0"/>
        <w:autoSpaceDN/>
        <w:spacing w:line="240"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Pakiet V</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4 779 zł</w:t>
      </w:r>
      <w:r w:rsidRPr="00FC7F47">
        <w:rPr>
          <w:rFonts w:ascii="Garamond" w:hAnsi="Garamond"/>
          <w:kern w:val="0"/>
          <w:sz w:val="20"/>
          <w:szCs w:val="20"/>
          <w:lang w:eastAsia="pl-PL"/>
        </w:rPr>
        <w:t xml:space="preserve"> (słownie: cztery tysiące siedemset siedemdziesiąt dziewięć złotych) </w:t>
      </w:r>
    </w:p>
    <w:p w14:paraId="11CBCD7E" w14:textId="0C8DDAF1" w:rsidR="00444079" w:rsidRPr="00FC7F47" w:rsidRDefault="00444079" w:rsidP="00444079">
      <w:pPr>
        <w:suppressAutoHyphens w:val="0"/>
        <w:autoSpaceDN/>
        <w:spacing w:line="240"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Pakiet VI</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2 896 zł</w:t>
      </w:r>
      <w:r w:rsidRPr="00FC7F47">
        <w:rPr>
          <w:rFonts w:ascii="Garamond" w:hAnsi="Garamond"/>
          <w:kern w:val="0"/>
          <w:sz w:val="20"/>
          <w:szCs w:val="20"/>
          <w:lang w:eastAsia="pl-PL"/>
        </w:rPr>
        <w:t xml:space="preserve"> (słownie: dwa tysiące osiemset dziewięćdziesiąt sześć złotych) </w:t>
      </w:r>
    </w:p>
    <w:p w14:paraId="52972267" w14:textId="7C47BB4D" w:rsidR="00444079" w:rsidRPr="00FC7F47" w:rsidRDefault="00444079" w:rsidP="00444079">
      <w:pPr>
        <w:suppressAutoHyphens w:val="0"/>
        <w:autoSpaceDN/>
        <w:spacing w:line="240"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Pakiet VII</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2 411 zł</w:t>
      </w:r>
      <w:r w:rsidRPr="00FC7F47">
        <w:rPr>
          <w:rFonts w:ascii="Garamond" w:hAnsi="Garamond"/>
          <w:kern w:val="0"/>
          <w:sz w:val="20"/>
          <w:szCs w:val="20"/>
          <w:lang w:eastAsia="pl-PL"/>
        </w:rPr>
        <w:t xml:space="preserve"> (słownie: dwa tysiące czterysta jedenaście złotych) </w:t>
      </w:r>
    </w:p>
    <w:p w14:paraId="0B0FBC23" w14:textId="20220D9B" w:rsidR="00444079" w:rsidRPr="00FC7F47" w:rsidRDefault="00444079" w:rsidP="00444079">
      <w:pPr>
        <w:suppressAutoHyphens w:val="0"/>
        <w:autoSpaceDN/>
        <w:spacing w:line="240"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Pakiet VIII</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12 426 zł</w:t>
      </w:r>
      <w:r w:rsidRPr="00FC7F47">
        <w:rPr>
          <w:rFonts w:ascii="Garamond" w:hAnsi="Garamond"/>
          <w:kern w:val="0"/>
          <w:sz w:val="20"/>
          <w:szCs w:val="20"/>
          <w:lang w:eastAsia="pl-PL"/>
        </w:rPr>
        <w:t xml:space="preserve"> (słownie: dwanaście tysięcy czterysta dwadzieścia sześć złotych) </w:t>
      </w:r>
    </w:p>
    <w:p w14:paraId="75B141B6" w14:textId="3FFBEA52" w:rsidR="00444079" w:rsidRPr="00FC7F47" w:rsidRDefault="00444079" w:rsidP="00444079">
      <w:pPr>
        <w:suppressAutoHyphens w:val="0"/>
        <w:autoSpaceDN/>
        <w:spacing w:line="240" w:lineRule="auto"/>
        <w:textAlignment w:val="auto"/>
        <w:rPr>
          <w:rFonts w:ascii="Garamond" w:hAnsi="Garamond"/>
          <w:kern w:val="0"/>
          <w:sz w:val="20"/>
          <w:szCs w:val="20"/>
          <w:lang w:eastAsia="pl-PL"/>
        </w:rPr>
      </w:pPr>
      <w:r w:rsidRPr="00FC7F47">
        <w:rPr>
          <w:rFonts w:ascii="Garamond" w:hAnsi="Garamond"/>
          <w:b/>
          <w:bCs/>
          <w:kern w:val="0"/>
          <w:sz w:val="20"/>
          <w:szCs w:val="20"/>
          <w:lang w:eastAsia="pl-PL"/>
        </w:rPr>
        <w:t>Pakiet IX</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1 848 zł</w:t>
      </w:r>
      <w:r w:rsidRPr="00FC7F47">
        <w:rPr>
          <w:rFonts w:ascii="Garamond" w:hAnsi="Garamond"/>
          <w:kern w:val="0"/>
          <w:sz w:val="20"/>
          <w:szCs w:val="20"/>
          <w:lang w:eastAsia="pl-PL"/>
        </w:rPr>
        <w:t xml:space="preserve"> (słownie: tysiąc osiemset czterdzieści osiem złotych) </w:t>
      </w:r>
    </w:p>
    <w:p w14:paraId="3E8DBBD1" w14:textId="004B275C" w:rsidR="00444079" w:rsidRPr="00FC7F47" w:rsidRDefault="00444079" w:rsidP="00444079">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FC7F47">
        <w:rPr>
          <w:rFonts w:ascii="Garamond" w:hAnsi="Garamond"/>
          <w:b/>
          <w:bCs/>
          <w:kern w:val="0"/>
          <w:sz w:val="20"/>
          <w:szCs w:val="20"/>
          <w:lang w:eastAsia="pl-PL"/>
        </w:rPr>
        <w:t>Pakiet X</w:t>
      </w:r>
      <w:r w:rsidRPr="00FC7F47">
        <w:rPr>
          <w:rFonts w:ascii="Garamond" w:hAnsi="Garamond"/>
          <w:kern w:val="0"/>
          <w:sz w:val="20"/>
          <w:szCs w:val="20"/>
          <w:lang w:eastAsia="pl-PL"/>
        </w:rPr>
        <w:t xml:space="preserve"> – </w:t>
      </w:r>
      <w:r w:rsidRPr="00FC7F47">
        <w:rPr>
          <w:rFonts w:ascii="Garamond" w:hAnsi="Garamond"/>
          <w:b/>
          <w:bCs/>
          <w:kern w:val="0"/>
          <w:sz w:val="20"/>
          <w:szCs w:val="20"/>
          <w:lang w:eastAsia="pl-PL"/>
        </w:rPr>
        <w:t>780 zł</w:t>
      </w:r>
      <w:r w:rsidRPr="00FC7F47">
        <w:rPr>
          <w:rFonts w:ascii="Garamond" w:hAnsi="Garamond"/>
          <w:kern w:val="0"/>
          <w:sz w:val="20"/>
          <w:szCs w:val="20"/>
          <w:lang w:eastAsia="pl-PL"/>
        </w:rPr>
        <w:t xml:space="preserve"> (słownie: siedemset osiemdziesiąt złotych)</w:t>
      </w:r>
    </w:p>
    <w:p w14:paraId="3E2D3E4B" w14:textId="77777777" w:rsidR="00493137" w:rsidRPr="00FC7F47" w:rsidRDefault="00493137" w:rsidP="00493137">
      <w:pPr>
        <w:widowControl w:val="0"/>
        <w:tabs>
          <w:tab w:val="left" w:pos="0"/>
        </w:tabs>
        <w:suppressAutoHyphens w:val="0"/>
        <w:autoSpaceDN/>
        <w:spacing w:line="276" w:lineRule="auto"/>
        <w:jc w:val="both"/>
        <w:textAlignment w:val="auto"/>
        <w:rPr>
          <w:rFonts w:ascii="Garamond" w:hAnsi="Garamond" w:cs="Calibri"/>
          <w:b/>
          <w:bCs/>
          <w:sz w:val="20"/>
          <w:szCs w:val="20"/>
        </w:rPr>
      </w:pPr>
    </w:p>
    <w:p w14:paraId="6B48AD82"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Light"/>
          <w:sz w:val="20"/>
          <w:szCs w:val="20"/>
        </w:rPr>
        <w:t xml:space="preserve">Wadium wnosi się przed upływem terminu składania ofert. </w:t>
      </w:r>
    </w:p>
    <w:p w14:paraId="0EECD588" w14:textId="46B5961B"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Light"/>
          <w:sz w:val="20"/>
          <w:szCs w:val="20"/>
        </w:rPr>
        <w:t xml:space="preserve">Dopuszczalne </w:t>
      </w:r>
      <w:r w:rsidRPr="00FC7F47">
        <w:rPr>
          <w:rFonts w:ascii="Garamond" w:hAnsi="Garamond" w:cs="Calibri Light"/>
          <w:b/>
          <w:sz w:val="20"/>
          <w:szCs w:val="20"/>
        </w:rPr>
        <w:t xml:space="preserve">formy wniesienia wadium: </w:t>
      </w:r>
      <w:r w:rsidRPr="00FC7F47">
        <w:rPr>
          <w:rFonts w:ascii="Garamond" w:hAnsi="Garamond" w:cs="Calibri"/>
          <w:sz w:val="20"/>
          <w:szCs w:val="20"/>
        </w:rPr>
        <w:t xml:space="preserve">1) pieniądzu; 2) gwarancjach bankowych; 3) gwarancjach ubezpieczeniowych; 4) </w:t>
      </w:r>
      <w:r w:rsidRPr="00FC7F47">
        <w:rPr>
          <w:rFonts w:ascii="Garamond" w:hAnsi="Garamond"/>
          <w:sz w:val="20"/>
          <w:szCs w:val="20"/>
        </w:rPr>
        <w:t>poręczeniach podmiotów, o których mowa w art. 6b ust. 5 pkt 2 ustawy o PARP,</w:t>
      </w:r>
    </w:p>
    <w:p w14:paraId="3E3CD9FC"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Arial"/>
          <w:sz w:val="20"/>
          <w:szCs w:val="20"/>
        </w:rPr>
        <w:t>Wadium wnoszone w pieniądzu wpłaca się przelewem na rachunek bankowy wskazany przez zamawiającego.</w:t>
      </w:r>
    </w:p>
    <w:p w14:paraId="3F83741C"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Arial"/>
          <w:sz w:val="20"/>
          <w:szCs w:val="20"/>
        </w:rPr>
        <w:t>Wadium wniesione w pieniądzu zamawiający przechowuje na rachunku bankowym.</w:t>
      </w:r>
    </w:p>
    <w:p w14:paraId="310A2EAA"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6EACF716"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FC7F47">
        <w:rPr>
          <w:rFonts w:ascii="Garamond" w:hAnsi="Garamond" w:cs="Calibri Light"/>
          <w:b/>
          <w:sz w:val="20"/>
          <w:szCs w:val="20"/>
        </w:rPr>
        <w:t xml:space="preserve">UWAGA: </w:t>
      </w:r>
    </w:p>
    <w:p w14:paraId="7C900432"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FC7F47">
        <w:rPr>
          <w:rFonts w:ascii="Garamond" w:hAnsi="Garamond" w:cs="Calibri Light"/>
          <w:i/>
          <w:sz w:val="20"/>
          <w:szCs w:val="20"/>
          <w:u w:val="single"/>
        </w:rPr>
        <w:t>wadium wnoszone w formie innej niż pieniężnej musi być złożone w postaci elektronicznej w oryginale.</w:t>
      </w:r>
    </w:p>
    <w:p w14:paraId="3BFDE016"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C7F47">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158A7174"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C7F47">
        <w:rPr>
          <w:rFonts w:ascii="Garamond" w:hAnsi="Garamond" w:cs="Calibri Light"/>
          <w:i/>
          <w:sz w:val="20"/>
          <w:szCs w:val="20"/>
        </w:rPr>
        <w:t>- określenie terminu obowiązywania poręczenia lub gwarancji przez cały okres związania ofertą;</w:t>
      </w:r>
    </w:p>
    <w:p w14:paraId="7B2F3139"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C7F47">
        <w:rPr>
          <w:rFonts w:ascii="Garamond" w:hAnsi="Garamond" w:cs="Calibri Light"/>
          <w:i/>
          <w:sz w:val="20"/>
          <w:szCs w:val="20"/>
        </w:rPr>
        <w:t>- określenie kwoty poręczenia lub gwarancji;</w:t>
      </w:r>
    </w:p>
    <w:p w14:paraId="5C805FDA"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C7F47">
        <w:rPr>
          <w:rFonts w:ascii="Garamond" w:hAnsi="Garamond" w:cs="Calibri Light"/>
          <w:i/>
          <w:sz w:val="20"/>
          <w:szCs w:val="20"/>
        </w:rPr>
        <w:t>- wskazanie gwaranta poręczenia lub gwarancji;</w:t>
      </w:r>
    </w:p>
    <w:p w14:paraId="43EA09AF"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C7F47">
        <w:rPr>
          <w:rFonts w:ascii="Garamond" w:hAnsi="Garamond" w:cs="Calibri Light"/>
          <w:i/>
          <w:sz w:val="20"/>
          <w:szCs w:val="20"/>
        </w:rPr>
        <w:t>- wskazanie beneficjenta poręczenia lub gwarancji;</w:t>
      </w:r>
    </w:p>
    <w:p w14:paraId="0482501A"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C7F47">
        <w:rPr>
          <w:rFonts w:ascii="Garamond" w:hAnsi="Garamond" w:cs="Calibri Light"/>
          <w:i/>
          <w:sz w:val="20"/>
          <w:szCs w:val="20"/>
        </w:rPr>
        <w:t xml:space="preserve">- zapis, iż poręczyciel / gwarant zobowiązuje się bezwarunkowo tj. na pierwsze żądanie, do zapłaty pełnej </w:t>
      </w:r>
    </w:p>
    <w:p w14:paraId="16479A8A"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C7F47">
        <w:rPr>
          <w:rFonts w:ascii="Garamond" w:hAnsi="Garamond" w:cs="Calibri Light"/>
          <w:i/>
          <w:sz w:val="20"/>
          <w:szCs w:val="20"/>
        </w:rPr>
        <w:t>- kwoty zabezpieczenia na rzecz beneficjenta,</w:t>
      </w:r>
    </w:p>
    <w:p w14:paraId="5400503C" w14:textId="77777777" w:rsidR="00493137" w:rsidRPr="00FC7F47" w:rsidRDefault="00493137" w:rsidP="00493137">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C7F47">
        <w:rPr>
          <w:rFonts w:ascii="Garamond" w:hAnsi="Garamond" w:cs="Calibri Light"/>
          <w:i/>
          <w:sz w:val="20"/>
          <w:szCs w:val="20"/>
        </w:rPr>
        <w:t>- nieodwołalność poręczenia lub gwarancji.</w:t>
      </w:r>
    </w:p>
    <w:p w14:paraId="2B12FF2A" w14:textId="77777777" w:rsidR="00493137" w:rsidRPr="00FC7F47" w:rsidRDefault="00493137" w:rsidP="00493137">
      <w:pPr>
        <w:tabs>
          <w:tab w:val="left" w:pos="0"/>
        </w:tabs>
        <w:suppressAutoHyphens w:val="0"/>
        <w:spacing w:line="276" w:lineRule="auto"/>
        <w:jc w:val="both"/>
        <w:rPr>
          <w:rFonts w:ascii="Garamond" w:hAnsi="Garamond"/>
          <w:i/>
          <w:sz w:val="20"/>
          <w:szCs w:val="20"/>
          <w:u w:val="single"/>
        </w:rPr>
      </w:pPr>
      <w:r w:rsidRPr="00FC7F47">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12D3C148" w14:textId="77777777" w:rsidR="00493137" w:rsidRPr="00FC7F47" w:rsidRDefault="00493137" w:rsidP="00493137">
      <w:pPr>
        <w:pStyle w:val="Akapitzlist"/>
        <w:widowControl w:val="0"/>
        <w:numPr>
          <w:ilvl w:val="1"/>
          <w:numId w:val="157"/>
        </w:numPr>
        <w:tabs>
          <w:tab w:val="left" w:pos="0"/>
        </w:tabs>
        <w:suppressAutoHyphens w:val="0"/>
        <w:autoSpaceDN/>
        <w:jc w:val="both"/>
        <w:textAlignment w:val="auto"/>
        <w:rPr>
          <w:rFonts w:ascii="Garamond" w:hAnsi="Garamond"/>
          <w:b/>
          <w:bCs/>
          <w:sz w:val="20"/>
          <w:szCs w:val="20"/>
        </w:rPr>
      </w:pPr>
      <w:r w:rsidRPr="00FC7F47">
        <w:rPr>
          <w:rFonts w:ascii="Garamond" w:hAnsi="Garamond"/>
          <w:sz w:val="20"/>
          <w:szCs w:val="20"/>
        </w:rPr>
        <w:t>Wadium wnoszone w pieniądzu wpłaca się przelewem na rachunek bankowy Zamawiającego o numerze:</w:t>
      </w:r>
    </w:p>
    <w:p w14:paraId="26E6AD28" w14:textId="19E1D5AD" w:rsidR="00493137" w:rsidRPr="00FC7F47" w:rsidRDefault="00493137" w:rsidP="00493137">
      <w:pPr>
        <w:tabs>
          <w:tab w:val="left" w:pos="0"/>
        </w:tabs>
        <w:spacing w:line="276" w:lineRule="auto"/>
        <w:jc w:val="center"/>
        <w:rPr>
          <w:rFonts w:ascii="Garamond" w:hAnsi="Garamond" w:cs="Calibri Light"/>
          <w:b/>
          <w:bCs/>
          <w:sz w:val="20"/>
          <w:szCs w:val="20"/>
        </w:rPr>
      </w:pPr>
      <w:r w:rsidRPr="00FC7F47">
        <w:rPr>
          <w:b/>
          <w:bCs/>
        </w:rPr>
        <w:t>PKO BP  43 1020 2892 0000 5102 0590 8969</w:t>
      </w:r>
    </w:p>
    <w:p w14:paraId="151E29A4"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w:sz w:val="20"/>
          <w:szCs w:val="20"/>
        </w:rPr>
        <w:t>Potwierdzenie wniesienia wadium musi być dołączone do oferty.</w:t>
      </w:r>
    </w:p>
    <w:p w14:paraId="41302B88"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7002C7A9"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sz w:val="20"/>
          <w:szCs w:val="20"/>
        </w:rPr>
        <w:t xml:space="preserve">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w:t>
      </w:r>
      <w:proofErr w:type="spellStart"/>
      <w:r w:rsidRPr="00FC7F47">
        <w:rPr>
          <w:rFonts w:ascii="Garamond" w:hAnsi="Garamond"/>
          <w:sz w:val="20"/>
          <w:szCs w:val="20"/>
        </w:rPr>
        <w:t>Pzp</w:t>
      </w:r>
      <w:proofErr w:type="spellEnd"/>
      <w:r w:rsidRPr="00FC7F47">
        <w:rPr>
          <w:rFonts w:ascii="Garamond" w:hAnsi="Garamond"/>
          <w:sz w:val="20"/>
          <w:szCs w:val="20"/>
        </w:rPr>
        <w:t>.</w:t>
      </w:r>
    </w:p>
    <w:p w14:paraId="35B294A2"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sz w:val="20"/>
          <w:szCs w:val="20"/>
        </w:rPr>
        <w:t xml:space="preserve">Dokument wadium składany w formie elektronicznej (niepieniężnej) musi być opatrzony kwalifikowanym podpisem elektronicznym osoby upoważnionej do jego wystawienia, </w:t>
      </w:r>
      <w:r w:rsidRPr="00FC7F47">
        <w:rPr>
          <w:rFonts w:ascii="Garamond" w:hAnsi="Garamond" w:cs="Calibri"/>
          <w:sz w:val="20"/>
          <w:szCs w:val="20"/>
        </w:rPr>
        <w:t xml:space="preserve">który należy: </w:t>
      </w:r>
      <w:r w:rsidRPr="00FC7F47">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1EFCD69B"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w:sz w:val="20"/>
          <w:szCs w:val="20"/>
        </w:rPr>
        <w:t xml:space="preserve">Zamawiający dopuszcza złożenie wadium w kilku formach przy jednoczesnym spełnieniu powyższych obowiązków. </w:t>
      </w:r>
    </w:p>
    <w:p w14:paraId="64C1C449"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w:sz w:val="20"/>
          <w:szCs w:val="20"/>
        </w:rPr>
        <w:t xml:space="preserve">Zamawiający </w:t>
      </w:r>
      <w:r w:rsidRPr="00FC7F47">
        <w:rPr>
          <w:rFonts w:ascii="Garamond" w:hAnsi="Garamond" w:cs="Calibri"/>
          <w:b/>
          <w:sz w:val="20"/>
          <w:szCs w:val="20"/>
        </w:rPr>
        <w:t>zwraca</w:t>
      </w:r>
      <w:r w:rsidRPr="00FC7F47">
        <w:rPr>
          <w:rFonts w:ascii="Garamond" w:hAnsi="Garamond" w:cs="Calibri"/>
          <w:sz w:val="20"/>
          <w:szCs w:val="20"/>
        </w:rPr>
        <w:t xml:space="preserve"> wadium zgodnie z warunkami określonymi w art. 98 ust.2 PZP.</w:t>
      </w:r>
    </w:p>
    <w:p w14:paraId="78940566" w14:textId="77777777" w:rsidR="00493137" w:rsidRPr="00FC7F47" w:rsidRDefault="00493137" w:rsidP="00493137">
      <w:pPr>
        <w:widowControl w:val="0"/>
        <w:numPr>
          <w:ilvl w:val="1"/>
          <w:numId w:val="15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Light"/>
          <w:sz w:val="20"/>
          <w:szCs w:val="20"/>
        </w:rPr>
        <w:t xml:space="preserve">Zamawiający </w:t>
      </w:r>
      <w:r w:rsidRPr="00FC7F47">
        <w:rPr>
          <w:rFonts w:ascii="Garamond" w:hAnsi="Garamond" w:cs="Calibri Light"/>
          <w:b/>
          <w:sz w:val="20"/>
          <w:szCs w:val="20"/>
        </w:rPr>
        <w:t>zatrzymuje</w:t>
      </w:r>
      <w:r w:rsidRPr="00FC7F47">
        <w:rPr>
          <w:rFonts w:ascii="Garamond" w:hAnsi="Garamond" w:cs="Calibri Light"/>
          <w:sz w:val="20"/>
          <w:szCs w:val="20"/>
        </w:rPr>
        <w:t xml:space="preserve"> wadium na warunkach określonych w art.  </w:t>
      </w:r>
      <w:r w:rsidRPr="00FC7F47">
        <w:rPr>
          <w:rFonts w:ascii="Garamond" w:hAnsi="Garamond" w:cs="Calibri"/>
          <w:sz w:val="20"/>
          <w:szCs w:val="20"/>
        </w:rPr>
        <w:t>98 ust.6 PZP</w:t>
      </w:r>
    </w:p>
    <w:p w14:paraId="61A014EF" w14:textId="63C53E63" w:rsidR="00493137" w:rsidRPr="00FC7F47" w:rsidRDefault="00493137" w:rsidP="00493137">
      <w:pPr>
        <w:widowControl w:val="0"/>
        <w:tabs>
          <w:tab w:val="left" w:pos="0"/>
        </w:tabs>
        <w:suppressAutoHyphens w:val="0"/>
        <w:autoSpaceDN/>
        <w:spacing w:line="276" w:lineRule="auto"/>
        <w:jc w:val="both"/>
        <w:textAlignment w:val="auto"/>
        <w:rPr>
          <w:rFonts w:ascii="Garamond" w:hAnsi="Garamond" w:cs="Calibri"/>
          <w:b/>
          <w:bCs/>
          <w:sz w:val="20"/>
          <w:szCs w:val="20"/>
        </w:rPr>
      </w:pPr>
      <w:r w:rsidRPr="00FC7F47">
        <w:rPr>
          <w:rFonts w:ascii="Garamond" w:hAnsi="Garamond" w:cs="Calibri"/>
          <w:b/>
          <w:bCs/>
          <w:sz w:val="20"/>
          <w:szCs w:val="20"/>
        </w:rPr>
        <w:t>52.</w:t>
      </w:r>
      <w:r w:rsidRPr="00FC7F47">
        <w:rPr>
          <w:rFonts w:ascii="Garamond" w:hAnsi="Garamond" w:cs="Calibri"/>
          <w:b/>
          <w:bCs/>
          <w:sz w:val="20"/>
          <w:szCs w:val="20"/>
        </w:rPr>
        <w:tab/>
        <w:t xml:space="preserve">WYMAGANIA DOTYCZĄCE ZABEZPIECZENIA NALEŻTEGO WYKONANIA UMOWY SPRAWIE </w:t>
      </w:r>
      <w:r w:rsidRPr="00FC7F47">
        <w:rPr>
          <w:rFonts w:ascii="Garamond" w:hAnsi="Garamond" w:cs="Calibri"/>
          <w:b/>
          <w:bCs/>
          <w:sz w:val="20"/>
          <w:szCs w:val="20"/>
        </w:rPr>
        <w:lastRenderedPageBreak/>
        <w:t xml:space="preserve">ZAMÓWIENIA PUBLICZNEGO – </w:t>
      </w:r>
    </w:p>
    <w:p w14:paraId="555010D4" w14:textId="77777777" w:rsidR="00493137" w:rsidRPr="00FC7F47" w:rsidRDefault="00493137" w:rsidP="00493137">
      <w:pPr>
        <w:numPr>
          <w:ilvl w:val="0"/>
          <w:numId w:val="156"/>
        </w:numPr>
        <w:tabs>
          <w:tab w:val="left" w:pos="426"/>
        </w:tabs>
        <w:suppressAutoHyphens w:val="0"/>
        <w:autoSpaceDN/>
        <w:spacing w:line="276" w:lineRule="auto"/>
        <w:ind w:left="0" w:firstLine="0"/>
        <w:jc w:val="both"/>
        <w:textAlignment w:val="auto"/>
        <w:rPr>
          <w:rFonts w:ascii="Garamond" w:hAnsi="Garamond" w:cs="Arial"/>
          <w:b/>
          <w:kern w:val="0"/>
          <w:sz w:val="20"/>
          <w:szCs w:val="20"/>
          <w:lang w:eastAsia="pl-PL"/>
        </w:rPr>
      </w:pPr>
      <w:r w:rsidRPr="00FC7F47">
        <w:rPr>
          <w:rFonts w:ascii="Garamond" w:hAnsi="Garamond" w:cs="Arial"/>
          <w:b/>
          <w:kern w:val="0"/>
          <w:sz w:val="20"/>
          <w:szCs w:val="20"/>
          <w:lang w:eastAsia="pl-PL"/>
        </w:rPr>
        <w:t xml:space="preserve">Informacje ogólne. </w:t>
      </w:r>
    </w:p>
    <w:p w14:paraId="7BA28674" w14:textId="77777777" w:rsidR="00493137" w:rsidRPr="00FC7F47" w:rsidRDefault="00493137" w:rsidP="00493137">
      <w:pPr>
        <w:tabs>
          <w:tab w:val="left" w:pos="426"/>
        </w:tabs>
        <w:autoSpaceDE w:val="0"/>
        <w:adjustRightInd w:val="0"/>
        <w:spacing w:line="276" w:lineRule="auto"/>
        <w:jc w:val="both"/>
        <w:rPr>
          <w:rFonts w:ascii="Garamond" w:hAnsi="Garamond" w:cs="Arial"/>
          <w:kern w:val="0"/>
          <w:sz w:val="20"/>
          <w:szCs w:val="20"/>
          <w:lang w:eastAsia="pl-PL"/>
        </w:rPr>
      </w:pPr>
      <w:r w:rsidRPr="00FC7F47">
        <w:rPr>
          <w:rFonts w:ascii="Garamond" w:hAnsi="Garamond" w:cs="Arial"/>
          <w:kern w:val="0"/>
          <w:sz w:val="20"/>
          <w:szCs w:val="20"/>
          <w:lang w:eastAsia="pl-PL"/>
        </w:rPr>
        <w:t xml:space="preserve">Zabezpieczenie służy pokryciu roszczeń z tytułu niewykonania lub nienależytego wykonania umowy. </w:t>
      </w:r>
    </w:p>
    <w:p w14:paraId="250D107F" w14:textId="77777777" w:rsidR="00493137" w:rsidRPr="00FC7F47" w:rsidRDefault="00493137" w:rsidP="00493137">
      <w:pPr>
        <w:numPr>
          <w:ilvl w:val="0"/>
          <w:numId w:val="156"/>
        </w:numPr>
        <w:tabs>
          <w:tab w:val="left" w:pos="426"/>
        </w:tabs>
        <w:suppressAutoHyphens w:val="0"/>
        <w:autoSpaceDN/>
        <w:spacing w:line="276" w:lineRule="auto"/>
        <w:ind w:left="0" w:firstLine="0"/>
        <w:jc w:val="both"/>
        <w:textAlignment w:val="auto"/>
        <w:rPr>
          <w:rFonts w:ascii="Garamond" w:hAnsi="Garamond" w:cs="Arial"/>
          <w:b/>
          <w:kern w:val="0"/>
          <w:sz w:val="20"/>
          <w:szCs w:val="20"/>
          <w:lang w:eastAsia="pl-PL"/>
        </w:rPr>
      </w:pPr>
      <w:r w:rsidRPr="00FC7F47">
        <w:rPr>
          <w:rFonts w:ascii="Garamond" w:hAnsi="Garamond" w:cs="Arial"/>
          <w:b/>
          <w:kern w:val="0"/>
          <w:sz w:val="20"/>
          <w:szCs w:val="20"/>
          <w:lang w:eastAsia="pl-PL"/>
        </w:rPr>
        <w:t>Wysokość zabezpieczenia należytego wykonania umowy.</w:t>
      </w:r>
    </w:p>
    <w:p w14:paraId="013E9176" w14:textId="77777777" w:rsidR="00493137" w:rsidRPr="00FC7F47" w:rsidRDefault="00493137" w:rsidP="00493137">
      <w:pPr>
        <w:numPr>
          <w:ilvl w:val="0"/>
          <w:numId w:val="151"/>
        </w:numPr>
        <w:tabs>
          <w:tab w:val="num" w:pos="851"/>
        </w:tabs>
        <w:suppressAutoHyphens w:val="0"/>
        <w:autoSpaceDN/>
        <w:spacing w:line="276" w:lineRule="auto"/>
        <w:ind w:left="0" w:firstLine="0"/>
        <w:jc w:val="both"/>
        <w:textAlignment w:val="auto"/>
        <w:outlineLvl w:val="2"/>
        <w:rPr>
          <w:rFonts w:ascii="Garamond" w:hAnsi="Garamond" w:cs="Arial"/>
          <w:bCs/>
          <w:kern w:val="0"/>
          <w:sz w:val="20"/>
          <w:szCs w:val="20"/>
          <w:lang w:eastAsia="pl-PL"/>
        </w:rPr>
      </w:pPr>
      <w:bookmarkStart w:id="10" w:name="_Toc455404157"/>
      <w:bookmarkStart w:id="11" w:name="_Toc455735623"/>
      <w:bookmarkStart w:id="12" w:name="_Toc456078680"/>
      <w:bookmarkStart w:id="13" w:name="_Toc458144650"/>
      <w:bookmarkStart w:id="14" w:name="_Toc458685713"/>
      <w:bookmarkStart w:id="15" w:name="_Toc460244085"/>
      <w:bookmarkStart w:id="16" w:name="_Toc466368772"/>
      <w:bookmarkStart w:id="17" w:name="_Toc475101759"/>
      <w:bookmarkStart w:id="18" w:name="_Toc194561502"/>
      <w:bookmarkStart w:id="19" w:name="_Toc194579060"/>
      <w:r w:rsidRPr="00FC7F47">
        <w:rPr>
          <w:rFonts w:ascii="Garamond" w:hAnsi="Garamond" w:cs="Arial"/>
          <w:bCs/>
          <w:kern w:val="0"/>
          <w:sz w:val="20"/>
          <w:szCs w:val="20"/>
          <w:lang w:eastAsia="pl-PL"/>
        </w:rPr>
        <w:t>Zamawiający ustala zabezpieczenie należytego wykonania umowy zawartej w wyniku postępowania o udzielenie niniejszego zamówienia w wysokości 5% ceny całkowitej podanej w ofercie Wykonawcy (kwota brutto)</w:t>
      </w:r>
      <w:r w:rsidRPr="00FC7F47">
        <w:rPr>
          <w:rFonts w:ascii="Garamond" w:hAnsi="Garamond" w:cs="Arial"/>
          <w:bCs/>
          <w:i/>
          <w:kern w:val="0"/>
          <w:sz w:val="20"/>
          <w:szCs w:val="20"/>
          <w:lang w:eastAsia="pl-PL"/>
        </w:rPr>
        <w:t xml:space="preserve"> </w:t>
      </w:r>
      <w:r w:rsidRPr="00FC7F47">
        <w:rPr>
          <w:rFonts w:ascii="Garamond" w:hAnsi="Garamond" w:cs="Arial"/>
          <w:bCs/>
          <w:kern w:val="0"/>
          <w:sz w:val="20"/>
          <w:szCs w:val="20"/>
          <w:lang w:eastAsia="pl-PL"/>
        </w:rPr>
        <w:t>liczonej w PLN.</w:t>
      </w:r>
      <w:bookmarkEnd w:id="10"/>
      <w:bookmarkEnd w:id="11"/>
      <w:bookmarkEnd w:id="12"/>
      <w:bookmarkEnd w:id="13"/>
      <w:bookmarkEnd w:id="14"/>
      <w:bookmarkEnd w:id="15"/>
      <w:bookmarkEnd w:id="16"/>
      <w:bookmarkEnd w:id="17"/>
      <w:bookmarkEnd w:id="18"/>
      <w:bookmarkEnd w:id="19"/>
      <w:r w:rsidRPr="00FC7F47">
        <w:rPr>
          <w:rFonts w:ascii="Garamond" w:hAnsi="Garamond" w:cs="Arial"/>
          <w:bCs/>
          <w:kern w:val="0"/>
          <w:sz w:val="20"/>
          <w:szCs w:val="20"/>
          <w:lang w:eastAsia="pl-PL"/>
        </w:rPr>
        <w:t xml:space="preserve"> </w:t>
      </w:r>
    </w:p>
    <w:p w14:paraId="585F0D9E" w14:textId="77777777" w:rsidR="00493137" w:rsidRPr="00FC7F47" w:rsidRDefault="00493137" w:rsidP="00493137">
      <w:pPr>
        <w:numPr>
          <w:ilvl w:val="0"/>
          <w:numId w:val="151"/>
        </w:numPr>
        <w:tabs>
          <w:tab w:val="num" w:pos="851"/>
        </w:tabs>
        <w:suppressAutoHyphens w:val="0"/>
        <w:autoSpaceDN/>
        <w:spacing w:line="276" w:lineRule="auto"/>
        <w:ind w:left="0" w:firstLine="0"/>
        <w:jc w:val="both"/>
        <w:textAlignment w:val="auto"/>
        <w:outlineLvl w:val="2"/>
        <w:rPr>
          <w:rFonts w:ascii="Garamond" w:hAnsi="Garamond" w:cs="Arial"/>
          <w:bCs/>
          <w:kern w:val="0"/>
          <w:sz w:val="20"/>
          <w:szCs w:val="20"/>
          <w:lang w:eastAsia="pl-PL"/>
        </w:rPr>
      </w:pPr>
      <w:bookmarkStart w:id="20" w:name="_Toc455404158"/>
      <w:bookmarkStart w:id="21" w:name="_Toc455735624"/>
      <w:bookmarkStart w:id="22" w:name="_Toc456078681"/>
      <w:bookmarkStart w:id="23" w:name="_Toc458144651"/>
      <w:bookmarkStart w:id="24" w:name="_Toc458685714"/>
      <w:bookmarkStart w:id="25" w:name="_Toc460244086"/>
      <w:bookmarkStart w:id="26" w:name="_Toc466368773"/>
      <w:bookmarkStart w:id="27" w:name="_Toc475101760"/>
      <w:bookmarkStart w:id="28" w:name="_Toc194561503"/>
      <w:bookmarkStart w:id="29" w:name="_Toc194579061"/>
      <w:r w:rsidRPr="00FC7F47">
        <w:rPr>
          <w:rFonts w:ascii="Garamond" w:hAnsi="Garamond" w:cs="Arial"/>
          <w:bCs/>
          <w:kern w:val="0"/>
          <w:sz w:val="20"/>
          <w:szCs w:val="20"/>
          <w:lang w:eastAsia="pl-PL"/>
        </w:rPr>
        <w:t>Wybrany Wykonawca zobowiązany jest wnieść zabezpieczenie należytego wykonania nie później niż na 2 dni przed podpisaniem umowy.</w:t>
      </w:r>
      <w:bookmarkEnd w:id="20"/>
      <w:bookmarkEnd w:id="21"/>
      <w:bookmarkEnd w:id="22"/>
      <w:bookmarkEnd w:id="23"/>
      <w:bookmarkEnd w:id="24"/>
      <w:bookmarkEnd w:id="25"/>
      <w:bookmarkEnd w:id="26"/>
      <w:bookmarkEnd w:id="27"/>
      <w:bookmarkEnd w:id="28"/>
      <w:bookmarkEnd w:id="29"/>
      <w:r w:rsidRPr="00FC7F47">
        <w:rPr>
          <w:rFonts w:ascii="Garamond" w:hAnsi="Garamond" w:cs="Arial"/>
          <w:bCs/>
          <w:kern w:val="0"/>
          <w:sz w:val="20"/>
          <w:szCs w:val="20"/>
          <w:lang w:eastAsia="pl-PL"/>
        </w:rPr>
        <w:t xml:space="preserve"> </w:t>
      </w:r>
    </w:p>
    <w:p w14:paraId="519A579E" w14:textId="77777777" w:rsidR="00493137" w:rsidRPr="00FC7F47" w:rsidRDefault="00493137" w:rsidP="00493137">
      <w:pPr>
        <w:numPr>
          <w:ilvl w:val="0"/>
          <w:numId w:val="156"/>
        </w:numPr>
        <w:tabs>
          <w:tab w:val="left" w:pos="426"/>
        </w:tabs>
        <w:suppressAutoHyphens w:val="0"/>
        <w:autoSpaceDN/>
        <w:spacing w:line="276" w:lineRule="auto"/>
        <w:ind w:left="0" w:firstLine="0"/>
        <w:jc w:val="both"/>
        <w:textAlignment w:val="auto"/>
        <w:rPr>
          <w:rFonts w:ascii="Garamond" w:hAnsi="Garamond" w:cs="Arial"/>
          <w:b/>
          <w:kern w:val="0"/>
          <w:sz w:val="20"/>
          <w:szCs w:val="20"/>
          <w:lang w:eastAsia="pl-PL"/>
        </w:rPr>
      </w:pPr>
      <w:r w:rsidRPr="00FC7F47">
        <w:rPr>
          <w:rFonts w:ascii="Garamond" w:hAnsi="Garamond" w:cs="Arial"/>
          <w:b/>
          <w:kern w:val="0"/>
          <w:sz w:val="20"/>
          <w:szCs w:val="20"/>
          <w:lang w:eastAsia="pl-PL"/>
        </w:rPr>
        <w:t>Forma zabezpieczenia należytego wykonania umowy.</w:t>
      </w:r>
    </w:p>
    <w:p w14:paraId="292018F3" w14:textId="77777777" w:rsidR="00493137" w:rsidRPr="00FC7F47" w:rsidRDefault="00493137" w:rsidP="00493137">
      <w:pPr>
        <w:numPr>
          <w:ilvl w:val="0"/>
          <w:numId w:val="152"/>
        </w:numPr>
        <w:tabs>
          <w:tab w:val="left" w:pos="851"/>
        </w:tabs>
        <w:suppressAutoHyphens w:val="0"/>
        <w:autoSpaceDN/>
        <w:spacing w:line="276" w:lineRule="auto"/>
        <w:jc w:val="both"/>
        <w:textAlignment w:val="auto"/>
        <w:outlineLvl w:val="2"/>
        <w:rPr>
          <w:rFonts w:ascii="Garamond" w:hAnsi="Garamond" w:cs="Arial"/>
          <w:bCs/>
          <w:kern w:val="0"/>
          <w:sz w:val="20"/>
          <w:szCs w:val="20"/>
          <w:lang w:eastAsia="pl-PL"/>
        </w:rPr>
      </w:pPr>
      <w:bookmarkStart w:id="30" w:name="_Toc455404159"/>
      <w:bookmarkStart w:id="31" w:name="_Toc455735625"/>
      <w:bookmarkStart w:id="32" w:name="_Toc456078682"/>
      <w:bookmarkStart w:id="33" w:name="_Toc458144652"/>
      <w:bookmarkStart w:id="34" w:name="_Toc458685715"/>
      <w:bookmarkStart w:id="35" w:name="_Toc460244087"/>
      <w:bookmarkStart w:id="36" w:name="_Toc466368774"/>
      <w:bookmarkStart w:id="37" w:name="_Toc475101761"/>
      <w:bookmarkStart w:id="38" w:name="_Toc194561504"/>
      <w:bookmarkStart w:id="39" w:name="_Toc194579062"/>
      <w:r w:rsidRPr="00FC7F47">
        <w:rPr>
          <w:rFonts w:ascii="Garamond" w:hAnsi="Garamond" w:cs="Arial"/>
          <w:bCs/>
          <w:kern w:val="0"/>
          <w:sz w:val="20"/>
          <w:szCs w:val="20"/>
          <w:lang w:eastAsia="pl-PL"/>
        </w:rPr>
        <w:t>Zabezpieczenie należytego wykonania umowy może być wniesione według wyboru Wykonawcy w jednej lub w kilku następujących formach:</w:t>
      </w:r>
      <w:bookmarkEnd w:id="30"/>
      <w:bookmarkEnd w:id="31"/>
      <w:bookmarkEnd w:id="32"/>
      <w:bookmarkEnd w:id="33"/>
      <w:bookmarkEnd w:id="34"/>
      <w:bookmarkEnd w:id="35"/>
      <w:bookmarkEnd w:id="36"/>
      <w:bookmarkEnd w:id="37"/>
      <w:bookmarkEnd w:id="38"/>
      <w:bookmarkEnd w:id="39"/>
    </w:p>
    <w:p w14:paraId="4F69DFDE" w14:textId="77777777" w:rsidR="00493137" w:rsidRPr="00FC7F47" w:rsidRDefault="00493137" w:rsidP="00493137">
      <w:pPr>
        <w:numPr>
          <w:ilvl w:val="0"/>
          <w:numId w:val="155"/>
        </w:numPr>
        <w:tabs>
          <w:tab w:val="left" w:pos="1418"/>
        </w:tabs>
        <w:suppressAutoHyphens w:val="0"/>
        <w:autoSpaceDN/>
        <w:spacing w:line="276" w:lineRule="auto"/>
        <w:ind w:left="0" w:firstLine="0"/>
        <w:jc w:val="both"/>
        <w:textAlignment w:val="auto"/>
        <w:rPr>
          <w:rFonts w:ascii="Garamond" w:hAnsi="Garamond" w:cs="Arial"/>
          <w:bCs/>
          <w:kern w:val="0"/>
          <w:sz w:val="20"/>
          <w:szCs w:val="20"/>
          <w:lang w:eastAsia="pl-PL"/>
        </w:rPr>
      </w:pPr>
      <w:bookmarkStart w:id="40" w:name="_Toc455404160"/>
      <w:r w:rsidRPr="00FC7F47">
        <w:rPr>
          <w:rFonts w:ascii="Garamond" w:hAnsi="Garamond" w:cs="Arial"/>
          <w:bCs/>
          <w:kern w:val="0"/>
          <w:sz w:val="20"/>
          <w:szCs w:val="20"/>
          <w:lang w:eastAsia="pl-PL"/>
        </w:rPr>
        <w:t>pieniądzu;</w:t>
      </w:r>
    </w:p>
    <w:p w14:paraId="2BBE2D54" w14:textId="77777777" w:rsidR="00493137" w:rsidRPr="00FC7F47" w:rsidRDefault="00493137" w:rsidP="00493137">
      <w:pPr>
        <w:numPr>
          <w:ilvl w:val="0"/>
          <w:numId w:val="155"/>
        </w:numPr>
        <w:tabs>
          <w:tab w:val="left" w:pos="1418"/>
        </w:tabs>
        <w:suppressAutoHyphens w:val="0"/>
        <w:autoSpaceDN/>
        <w:spacing w:line="276" w:lineRule="auto"/>
        <w:ind w:left="0" w:firstLine="0"/>
        <w:jc w:val="both"/>
        <w:textAlignment w:val="auto"/>
        <w:rPr>
          <w:rFonts w:ascii="Garamond" w:hAnsi="Garamond" w:cs="Arial"/>
          <w:bCs/>
          <w:kern w:val="0"/>
          <w:sz w:val="20"/>
          <w:szCs w:val="20"/>
          <w:lang w:eastAsia="pl-PL"/>
        </w:rPr>
      </w:pPr>
      <w:r w:rsidRPr="00FC7F47">
        <w:rPr>
          <w:rFonts w:ascii="Garamond" w:hAnsi="Garamond" w:cs="Arial"/>
          <w:bCs/>
          <w:kern w:val="0"/>
          <w:sz w:val="20"/>
          <w:szCs w:val="20"/>
          <w:lang w:eastAsia="pl-PL"/>
        </w:rPr>
        <w:t>poręczeniach bankowych lub poręczeniach spółdzielczej kasy oszczędnościowo-kredytowej, z tym że zobowiązanie kasy jest zawsze zobowiązaniem pieniężnym;</w:t>
      </w:r>
    </w:p>
    <w:p w14:paraId="39DDB5A6" w14:textId="77777777" w:rsidR="00493137" w:rsidRPr="00FC7F47" w:rsidRDefault="00493137" w:rsidP="00493137">
      <w:pPr>
        <w:numPr>
          <w:ilvl w:val="0"/>
          <w:numId w:val="155"/>
        </w:numPr>
        <w:tabs>
          <w:tab w:val="left" w:pos="1418"/>
        </w:tabs>
        <w:suppressAutoHyphens w:val="0"/>
        <w:autoSpaceDN/>
        <w:spacing w:line="276" w:lineRule="auto"/>
        <w:ind w:left="0" w:firstLine="0"/>
        <w:jc w:val="both"/>
        <w:textAlignment w:val="auto"/>
        <w:rPr>
          <w:rFonts w:ascii="Garamond" w:hAnsi="Garamond" w:cs="Arial"/>
          <w:bCs/>
          <w:kern w:val="0"/>
          <w:sz w:val="20"/>
          <w:szCs w:val="20"/>
          <w:lang w:eastAsia="pl-PL"/>
        </w:rPr>
      </w:pPr>
      <w:r w:rsidRPr="00FC7F47">
        <w:rPr>
          <w:rFonts w:ascii="Garamond" w:hAnsi="Garamond" w:cs="Arial"/>
          <w:bCs/>
          <w:kern w:val="0"/>
          <w:sz w:val="20"/>
          <w:szCs w:val="20"/>
          <w:lang w:eastAsia="pl-PL"/>
        </w:rPr>
        <w:t>gwarancjach bankowych;</w:t>
      </w:r>
    </w:p>
    <w:p w14:paraId="098E7BBF" w14:textId="77777777" w:rsidR="00493137" w:rsidRPr="00FC7F47" w:rsidRDefault="00493137" w:rsidP="00493137">
      <w:pPr>
        <w:numPr>
          <w:ilvl w:val="0"/>
          <w:numId w:val="155"/>
        </w:numPr>
        <w:tabs>
          <w:tab w:val="left" w:pos="1418"/>
        </w:tabs>
        <w:suppressAutoHyphens w:val="0"/>
        <w:autoSpaceDN/>
        <w:spacing w:line="276" w:lineRule="auto"/>
        <w:ind w:left="0" w:firstLine="0"/>
        <w:jc w:val="both"/>
        <w:textAlignment w:val="auto"/>
        <w:rPr>
          <w:rFonts w:ascii="Garamond" w:hAnsi="Garamond" w:cs="Arial"/>
          <w:bCs/>
          <w:kern w:val="0"/>
          <w:sz w:val="20"/>
          <w:szCs w:val="20"/>
          <w:lang w:eastAsia="pl-PL"/>
        </w:rPr>
      </w:pPr>
      <w:r w:rsidRPr="00FC7F47">
        <w:rPr>
          <w:rFonts w:ascii="Garamond" w:hAnsi="Garamond" w:cs="Arial"/>
          <w:bCs/>
          <w:kern w:val="0"/>
          <w:sz w:val="20"/>
          <w:szCs w:val="20"/>
          <w:lang w:eastAsia="pl-PL"/>
        </w:rPr>
        <w:t>gwarancjach ubezpieczeniowych;</w:t>
      </w:r>
    </w:p>
    <w:p w14:paraId="3A2E0B14" w14:textId="77777777" w:rsidR="00493137" w:rsidRPr="00FC7F47" w:rsidRDefault="00493137" w:rsidP="00493137">
      <w:pPr>
        <w:numPr>
          <w:ilvl w:val="0"/>
          <w:numId w:val="155"/>
        </w:numPr>
        <w:tabs>
          <w:tab w:val="left" w:pos="1418"/>
        </w:tabs>
        <w:suppressAutoHyphens w:val="0"/>
        <w:autoSpaceDN/>
        <w:spacing w:line="276" w:lineRule="auto"/>
        <w:ind w:left="0" w:firstLine="0"/>
        <w:jc w:val="both"/>
        <w:textAlignment w:val="auto"/>
        <w:rPr>
          <w:rFonts w:ascii="Garamond" w:hAnsi="Garamond" w:cs="Arial"/>
          <w:bCs/>
          <w:kern w:val="0"/>
          <w:sz w:val="20"/>
          <w:szCs w:val="20"/>
          <w:lang w:eastAsia="pl-PL"/>
        </w:rPr>
      </w:pPr>
      <w:r w:rsidRPr="00FC7F47">
        <w:rPr>
          <w:rFonts w:ascii="Garamond" w:hAnsi="Garamond" w:cs="Arial"/>
          <w:bCs/>
          <w:kern w:val="0"/>
          <w:sz w:val="20"/>
          <w:szCs w:val="20"/>
          <w:lang w:eastAsia="pl-PL"/>
        </w:rPr>
        <w:t>poręczeniach udzielanych przez podmioty, o których mowa w art. 6b ust. 5 pkt 2 ustawy z dnia 9 listopada 2000 r. o utworzeniu Polskiej Agencji Rozwoju Przedsiębiorczości.</w:t>
      </w:r>
    </w:p>
    <w:p w14:paraId="136BDD0E" w14:textId="77777777" w:rsidR="00493137" w:rsidRPr="00FC7F47" w:rsidRDefault="00493137" w:rsidP="00493137">
      <w:pPr>
        <w:tabs>
          <w:tab w:val="left" w:pos="2235"/>
        </w:tabs>
        <w:spacing w:line="276" w:lineRule="auto"/>
        <w:jc w:val="both"/>
        <w:rPr>
          <w:rFonts w:ascii="Garamond" w:hAnsi="Garamond" w:cs="Arial"/>
          <w:kern w:val="0"/>
          <w:sz w:val="20"/>
          <w:szCs w:val="20"/>
          <w:lang w:eastAsia="pl-PL"/>
        </w:rPr>
      </w:pPr>
      <w:r w:rsidRPr="00FC7F47">
        <w:rPr>
          <w:rFonts w:ascii="Garamond" w:hAnsi="Garamond" w:cs="Arial"/>
          <w:kern w:val="0"/>
          <w:sz w:val="20"/>
          <w:szCs w:val="20"/>
          <w:lang w:eastAsia="pl-PL"/>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bookmarkEnd w:id="40"/>
    </w:p>
    <w:p w14:paraId="2C0C0CF2" w14:textId="77777777" w:rsidR="00493137" w:rsidRPr="00FC7F47" w:rsidRDefault="00493137" w:rsidP="00493137">
      <w:pPr>
        <w:numPr>
          <w:ilvl w:val="0"/>
          <w:numId w:val="152"/>
        </w:numPr>
        <w:tabs>
          <w:tab w:val="left" w:pos="851"/>
        </w:tabs>
        <w:suppressAutoHyphens w:val="0"/>
        <w:autoSpaceDN/>
        <w:spacing w:line="276" w:lineRule="auto"/>
        <w:jc w:val="both"/>
        <w:textAlignment w:val="auto"/>
        <w:outlineLvl w:val="2"/>
        <w:rPr>
          <w:rFonts w:ascii="Garamond" w:hAnsi="Garamond" w:cs="Arial"/>
          <w:bCs/>
          <w:kern w:val="0"/>
          <w:sz w:val="20"/>
          <w:szCs w:val="20"/>
          <w:lang w:eastAsia="pl-PL"/>
        </w:rPr>
      </w:pPr>
      <w:bookmarkStart w:id="41" w:name="_Toc455404161"/>
      <w:bookmarkStart w:id="42" w:name="_Toc455735626"/>
      <w:bookmarkStart w:id="43" w:name="_Toc456078683"/>
      <w:bookmarkStart w:id="44" w:name="_Toc458144653"/>
      <w:bookmarkStart w:id="45" w:name="_Toc458685716"/>
      <w:bookmarkStart w:id="46" w:name="_Toc460244088"/>
      <w:bookmarkStart w:id="47" w:name="_Toc466368775"/>
      <w:bookmarkStart w:id="48" w:name="_Toc475101762"/>
      <w:bookmarkStart w:id="49" w:name="_Toc194561505"/>
      <w:bookmarkStart w:id="50" w:name="_Toc194579063"/>
      <w:r w:rsidRPr="00FC7F47">
        <w:rPr>
          <w:rFonts w:ascii="Garamond" w:hAnsi="Garamond" w:cs="Arial"/>
          <w:bCs/>
          <w:kern w:val="0"/>
          <w:sz w:val="20"/>
          <w:szCs w:val="20"/>
          <w:lang w:eastAsia="pl-PL"/>
        </w:rPr>
        <w:t>Zabezpieczenie wnoszone w pieniądzu Wykonawca wpłaci przelewem na następujący rachunek bankowy Zamawiającego:</w:t>
      </w:r>
      <w:bookmarkEnd w:id="41"/>
      <w:bookmarkEnd w:id="42"/>
      <w:bookmarkEnd w:id="43"/>
      <w:bookmarkEnd w:id="44"/>
      <w:bookmarkEnd w:id="45"/>
      <w:bookmarkEnd w:id="46"/>
      <w:bookmarkEnd w:id="47"/>
      <w:bookmarkEnd w:id="48"/>
      <w:bookmarkEnd w:id="49"/>
      <w:bookmarkEnd w:id="50"/>
    </w:p>
    <w:p w14:paraId="655975DB" w14:textId="77777777" w:rsidR="00493137" w:rsidRPr="00FC7F47" w:rsidRDefault="00493137" w:rsidP="00493137">
      <w:pPr>
        <w:spacing w:line="276" w:lineRule="auto"/>
        <w:jc w:val="center"/>
        <w:rPr>
          <w:rFonts w:ascii="Garamond" w:hAnsi="Garamond" w:cs="Arial"/>
          <w:b/>
          <w:kern w:val="0"/>
          <w:sz w:val="20"/>
          <w:szCs w:val="20"/>
          <w:lang w:eastAsia="pl-PL"/>
        </w:rPr>
      </w:pPr>
      <w:r w:rsidRPr="00FC7F47">
        <w:rPr>
          <w:rFonts w:ascii="Garamond" w:hAnsi="Garamond" w:cs="Arial"/>
          <w:b/>
          <w:kern w:val="0"/>
          <w:sz w:val="20"/>
          <w:szCs w:val="20"/>
          <w:lang w:eastAsia="pl-PL"/>
        </w:rPr>
        <w:t>……………….</w:t>
      </w:r>
    </w:p>
    <w:p w14:paraId="340B3983" w14:textId="77777777" w:rsidR="00493137" w:rsidRPr="00FC7F47" w:rsidRDefault="00493137" w:rsidP="00493137">
      <w:pPr>
        <w:tabs>
          <w:tab w:val="left" w:pos="284"/>
          <w:tab w:val="left" w:pos="1485"/>
        </w:tabs>
        <w:spacing w:line="276" w:lineRule="auto"/>
        <w:jc w:val="both"/>
        <w:rPr>
          <w:rFonts w:ascii="Garamond" w:hAnsi="Garamond" w:cs="Arial"/>
          <w:kern w:val="0"/>
          <w:sz w:val="20"/>
          <w:szCs w:val="20"/>
          <w:lang w:eastAsia="pl-PL"/>
        </w:rPr>
      </w:pPr>
      <w:r w:rsidRPr="00FC7F47">
        <w:rPr>
          <w:rFonts w:ascii="Garamond" w:hAnsi="Garamond" w:cs="Arial"/>
          <w:kern w:val="0"/>
          <w:sz w:val="20"/>
          <w:szCs w:val="20"/>
          <w:lang w:eastAsia="pl-PL"/>
        </w:rPr>
        <w:t xml:space="preserve">z dopiskiem: </w:t>
      </w:r>
    </w:p>
    <w:p w14:paraId="2DAA2019" w14:textId="77777777" w:rsidR="00493137" w:rsidRPr="00FC7F47" w:rsidRDefault="00493137" w:rsidP="00493137">
      <w:pPr>
        <w:tabs>
          <w:tab w:val="left" w:pos="1080"/>
          <w:tab w:val="left" w:pos="1485"/>
        </w:tabs>
        <w:spacing w:line="276" w:lineRule="auto"/>
        <w:jc w:val="center"/>
        <w:rPr>
          <w:rFonts w:ascii="Garamond" w:hAnsi="Garamond" w:cs="Arial"/>
          <w:b/>
          <w:i/>
          <w:kern w:val="0"/>
          <w:sz w:val="20"/>
          <w:szCs w:val="20"/>
          <w:lang w:eastAsia="pl-PL"/>
        </w:rPr>
      </w:pPr>
      <w:r w:rsidRPr="00FC7F47">
        <w:rPr>
          <w:rFonts w:ascii="Garamond" w:hAnsi="Garamond" w:cs="Arial"/>
          <w:b/>
          <w:i/>
          <w:kern w:val="0"/>
          <w:sz w:val="20"/>
          <w:szCs w:val="20"/>
          <w:lang w:eastAsia="pl-PL"/>
        </w:rPr>
        <w:t>„Zabezpieczenie należytego wykonania umowy</w:t>
      </w:r>
    </w:p>
    <w:p w14:paraId="729E19D3" w14:textId="77777777" w:rsidR="00493137" w:rsidRPr="00FC7F47" w:rsidRDefault="00493137" w:rsidP="00493137">
      <w:pPr>
        <w:spacing w:line="276" w:lineRule="auto"/>
        <w:jc w:val="center"/>
        <w:rPr>
          <w:rFonts w:ascii="Garamond" w:eastAsia="Garamond" w:hAnsi="Garamond" w:cs="Garamond"/>
          <w:b/>
          <w:bCs/>
          <w:sz w:val="20"/>
          <w:szCs w:val="20"/>
        </w:rPr>
      </w:pPr>
      <w:r w:rsidRPr="00FC7F47">
        <w:rPr>
          <w:rFonts w:ascii="Garamond" w:hAnsi="Garamond" w:cs="Arial"/>
          <w:b/>
          <w:i/>
          <w:kern w:val="0"/>
          <w:sz w:val="20"/>
          <w:szCs w:val="20"/>
          <w:lang w:eastAsia="pl-PL"/>
        </w:rPr>
        <w:t xml:space="preserve"> – </w:t>
      </w:r>
      <w:r w:rsidRPr="00FC7F47">
        <w:rPr>
          <w:rFonts w:ascii="Garamond" w:eastAsia="Garamond" w:hAnsi="Garamond" w:cs="Garamond"/>
          <w:b/>
          <w:bCs/>
          <w:sz w:val="20"/>
          <w:szCs w:val="20"/>
        </w:rPr>
        <w:t>Sprawa nr: ………………………/ZP/2026</w:t>
      </w:r>
    </w:p>
    <w:p w14:paraId="36519D14" w14:textId="77777777" w:rsidR="00493137" w:rsidRPr="00FC7F47" w:rsidRDefault="00493137" w:rsidP="00493137">
      <w:pPr>
        <w:numPr>
          <w:ilvl w:val="0"/>
          <w:numId w:val="152"/>
        </w:numPr>
        <w:tabs>
          <w:tab w:val="left" w:pos="851"/>
        </w:tabs>
        <w:suppressAutoHyphens w:val="0"/>
        <w:autoSpaceDN/>
        <w:spacing w:line="276" w:lineRule="auto"/>
        <w:jc w:val="both"/>
        <w:textAlignment w:val="auto"/>
        <w:outlineLvl w:val="2"/>
        <w:rPr>
          <w:rFonts w:ascii="Garamond" w:hAnsi="Garamond" w:cs="Arial"/>
          <w:bCs/>
          <w:kern w:val="0"/>
          <w:sz w:val="20"/>
          <w:szCs w:val="20"/>
          <w:lang w:eastAsia="pl-PL"/>
        </w:rPr>
      </w:pPr>
      <w:bookmarkStart w:id="51" w:name="_Toc194561506"/>
      <w:bookmarkStart w:id="52" w:name="_Toc194579064"/>
      <w:bookmarkStart w:id="53" w:name="_Toc455404163"/>
      <w:bookmarkStart w:id="54" w:name="_Toc455735627"/>
      <w:bookmarkStart w:id="55" w:name="_Toc456078684"/>
      <w:bookmarkStart w:id="56" w:name="_Toc458144654"/>
      <w:bookmarkStart w:id="57" w:name="_Toc458685717"/>
      <w:bookmarkStart w:id="58" w:name="_Toc460244089"/>
      <w:bookmarkStart w:id="59" w:name="_Toc466368776"/>
      <w:bookmarkStart w:id="60" w:name="_Toc475101763"/>
      <w:r w:rsidRPr="00FC7F47">
        <w:rPr>
          <w:rFonts w:ascii="Garamond" w:hAnsi="Garamond" w:cs="Arial"/>
          <w:bCs/>
          <w:kern w:val="0"/>
          <w:sz w:val="20"/>
          <w:szCs w:val="20"/>
          <w:lang w:eastAsia="pl-PL"/>
        </w:rPr>
        <w:t xml:space="preserve">W przypadku wniesienia wadium w pieniądzu Wykonawca może wyrazić zgodę </w:t>
      </w:r>
      <w:r w:rsidRPr="00FC7F47">
        <w:rPr>
          <w:rFonts w:ascii="Garamond" w:hAnsi="Garamond" w:cs="Arial"/>
          <w:bCs/>
          <w:kern w:val="0"/>
          <w:sz w:val="20"/>
          <w:szCs w:val="20"/>
          <w:lang w:eastAsia="pl-PL"/>
        </w:rPr>
        <w:br/>
        <w:t>na zaliczenie kwoty wadium na poczet zabezpieczenia.</w:t>
      </w:r>
      <w:bookmarkEnd w:id="51"/>
      <w:bookmarkEnd w:id="52"/>
    </w:p>
    <w:p w14:paraId="7403D19E" w14:textId="77777777" w:rsidR="00493137" w:rsidRPr="00FC7F47" w:rsidRDefault="00493137" w:rsidP="00493137">
      <w:pPr>
        <w:numPr>
          <w:ilvl w:val="0"/>
          <w:numId w:val="152"/>
        </w:numPr>
        <w:tabs>
          <w:tab w:val="left" w:pos="851"/>
        </w:tabs>
        <w:suppressAutoHyphens w:val="0"/>
        <w:autoSpaceDN/>
        <w:spacing w:line="276" w:lineRule="auto"/>
        <w:jc w:val="both"/>
        <w:textAlignment w:val="auto"/>
        <w:outlineLvl w:val="2"/>
        <w:rPr>
          <w:rFonts w:ascii="Garamond" w:hAnsi="Garamond" w:cs="Arial"/>
          <w:bCs/>
          <w:kern w:val="0"/>
          <w:sz w:val="20"/>
          <w:szCs w:val="20"/>
          <w:lang w:eastAsia="pl-PL"/>
        </w:rPr>
      </w:pPr>
      <w:bookmarkStart w:id="61" w:name="_Toc194561507"/>
      <w:bookmarkStart w:id="62" w:name="_Toc194579065"/>
      <w:r w:rsidRPr="00FC7F47">
        <w:rPr>
          <w:rFonts w:ascii="Garamond" w:hAnsi="Garamond" w:cs="Arial"/>
          <w:bCs/>
          <w:kern w:val="0"/>
          <w:sz w:val="20"/>
          <w:szCs w:val="20"/>
          <w:lang w:eastAsia="pl-PL"/>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bookmarkEnd w:id="53"/>
      <w:bookmarkEnd w:id="54"/>
      <w:bookmarkEnd w:id="55"/>
      <w:bookmarkEnd w:id="56"/>
      <w:bookmarkEnd w:id="57"/>
      <w:bookmarkEnd w:id="58"/>
      <w:bookmarkEnd w:id="59"/>
      <w:bookmarkEnd w:id="60"/>
      <w:bookmarkEnd w:id="61"/>
      <w:bookmarkEnd w:id="62"/>
      <w:r w:rsidRPr="00FC7F47">
        <w:rPr>
          <w:rFonts w:ascii="Garamond" w:hAnsi="Garamond" w:cs="Arial"/>
          <w:bCs/>
          <w:kern w:val="0"/>
          <w:sz w:val="20"/>
          <w:szCs w:val="20"/>
          <w:lang w:eastAsia="pl-PL"/>
        </w:rPr>
        <w:t xml:space="preserve"> </w:t>
      </w:r>
    </w:p>
    <w:p w14:paraId="518D93EE" w14:textId="77777777" w:rsidR="00493137" w:rsidRPr="00FC7F47" w:rsidRDefault="00493137" w:rsidP="00493137">
      <w:pPr>
        <w:numPr>
          <w:ilvl w:val="0"/>
          <w:numId w:val="152"/>
        </w:numPr>
        <w:tabs>
          <w:tab w:val="left" w:pos="851"/>
        </w:tabs>
        <w:suppressAutoHyphens w:val="0"/>
        <w:autoSpaceDN/>
        <w:spacing w:line="276" w:lineRule="auto"/>
        <w:jc w:val="both"/>
        <w:textAlignment w:val="auto"/>
        <w:outlineLvl w:val="2"/>
        <w:rPr>
          <w:rFonts w:ascii="Garamond" w:hAnsi="Garamond" w:cs="Arial"/>
          <w:iCs/>
          <w:kern w:val="0"/>
          <w:sz w:val="20"/>
          <w:szCs w:val="20"/>
          <w:lang w:eastAsia="pl-PL"/>
        </w:rPr>
      </w:pPr>
      <w:bookmarkStart w:id="63" w:name="_Toc455404165"/>
      <w:bookmarkStart w:id="64" w:name="_Toc455735629"/>
      <w:bookmarkStart w:id="65" w:name="_Toc456078686"/>
      <w:bookmarkStart w:id="66" w:name="_Toc458144655"/>
      <w:bookmarkStart w:id="67" w:name="_Toc458685718"/>
      <w:bookmarkStart w:id="68" w:name="_Toc460244090"/>
      <w:bookmarkStart w:id="69" w:name="_Toc466368777"/>
      <w:bookmarkStart w:id="70" w:name="_Toc475101764"/>
      <w:bookmarkStart w:id="71" w:name="_Toc194561508"/>
      <w:bookmarkStart w:id="72" w:name="_Toc194579066"/>
      <w:r w:rsidRPr="00FC7F47">
        <w:rPr>
          <w:rFonts w:ascii="Garamond" w:hAnsi="Garamond" w:cs="Arial"/>
          <w:bCs/>
          <w:kern w:val="0"/>
          <w:sz w:val="20"/>
          <w:szCs w:val="20"/>
          <w:lang w:eastAsia="pl-PL"/>
        </w:rPr>
        <w:t xml:space="preserve">Zabezpieczenie należytego wykonania umowy składane w formie innej niż pieniądz winno być przekazane </w:t>
      </w:r>
      <w:r w:rsidRPr="00FC7F47">
        <w:rPr>
          <w:rFonts w:ascii="Garamond" w:hAnsi="Garamond" w:cs="Arial"/>
          <w:kern w:val="0"/>
          <w:sz w:val="20"/>
          <w:szCs w:val="20"/>
          <w:lang w:eastAsia="pl-PL"/>
        </w:rPr>
        <w:t xml:space="preserve">jako gwarancja lub poręczenie, spełniające wymagania, a mianowicie: </w:t>
      </w:r>
      <w:r w:rsidRPr="00FC7F47">
        <w:rPr>
          <w:rFonts w:ascii="Garamond" w:hAnsi="Garamond" w:cs="Arial"/>
          <w:iCs/>
          <w:kern w:val="0"/>
          <w:sz w:val="20"/>
          <w:szCs w:val="20"/>
          <w:lang w:eastAsia="pl-PL"/>
        </w:rPr>
        <w:t xml:space="preserve">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w:t>
      </w:r>
      <w:r w:rsidRPr="00FC7F47">
        <w:rPr>
          <w:rFonts w:ascii="Garamond" w:hAnsi="Garamond" w:cs="Arial"/>
          <w:bCs/>
          <w:kern w:val="0"/>
          <w:sz w:val="20"/>
          <w:szCs w:val="20"/>
          <w:lang w:eastAsia="pl-PL"/>
        </w:rPr>
        <w:t>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w:t>
      </w:r>
      <w:bookmarkEnd w:id="63"/>
      <w:bookmarkEnd w:id="64"/>
      <w:bookmarkEnd w:id="65"/>
      <w:bookmarkEnd w:id="66"/>
      <w:bookmarkEnd w:id="67"/>
      <w:bookmarkEnd w:id="68"/>
      <w:bookmarkEnd w:id="69"/>
      <w:bookmarkEnd w:id="70"/>
      <w:bookmarkEnd w:id="71"/>
      <w:bookmarkEnd w:id="72"/>
      <w:r w:rsidRPr="00FC7F47">
        <w:rPr>
          <w:rFonts w:ascii="Garamond" w:hAnsi="Garamond" w:cs="Arial"/>
          <w:bCs/>
          <w:kern w:val="0"/>
          <w:sz w:val="20"/>
          <w:szCs w:val="20"/>
          <w:lang w:eastAsia="pl-PL"/>
        </w:rPr>
        <w:t xml:space="preserve"> </w:t>
      </w:r>
      <w:bookmarkStart w:id="73" w:name="_Toc455404166"/>
      <w:bookmarkStart w:id="74" w:name="_Toc455735630"/>
      <w:bookmarkStart w:id="75" w:name="_Toc456078687"/>
      <w:bookmarkStart w:id="76" w:name="_Toc458144656"/>
      <w:bookmarkStart w:id="77" w:name="_Toc458685719"/>
      <w:bookmarkStart w:id="78" w:name="_Toc460244091"/>
    </w:p>
    <w:p w14:paraId="3F710347" w14:textId="77777777" w:rsidR="00493137" w:rsidRPr="00FC7F47" w:rsidRDefault="00493137" w:rsidP="00493137">
      <w:pPr>
        <w:spacing w:line="276" w:lineRule="auto"/>
        <w:jc w:val="both"/>
        <w:outlineLvl w:val="2"/>
        <w:rPr>
          <w:rFonts w:ascii="Garamond" w:hAnsi="Garamond" w:cs="Arial"/>
          <w:bCs/>
          <w:kern w:val="0"/>
          <w:sz w:val="20"/>
          <w:szCs w:val="20"/>
          <w:lang w:eastAsia="pl-PL"/>
        </w:rPr>
      </w:pPr>
      <w:bookmarkStart w:id="79" w:name="_Toc466368778"/>
      <w:bookmarkStart w:id="80" w:name="_Toc475101765"/>
      <w:bookmarkStart w:id="81" w:name="_Toc194561509"/>
      <w:bookmarkStart w:id="82" w:name="_Toc194579067"/>
      <w:r w:rsidRPr="00FC7F47">
        <w:rPr>
          <w:rFonts w:ascii="Garamond" w:hAnsi="Garamond" w:cs="Arial"/>
          <w:bCs/>
          <w:kern w:val="0"/>
          <w:sz w:val="20"/>
          <w:szCs w:val="20"/>
          <w:lang w:eastAsia="pl-PL"/>
        </w:rPr>
        <w:t>Ponadto Zabezpieczenie składane w formie gwarancji lub poręczenia musi zawierać następujące zapisy:</w:t>
      </w:r>
      <w:bookmarkEnd w:id="73"/>
      <w:bookmarkEnd w:id="74"/>
      <w:bookmarkEnd w:id="75"/>
      <w:bookmarkEnd w:id="76"/>
      <w:bookmarkEnd w:id="77"/>
      <w:bookmarkEnd w:id="78"/>
      <w:bookmarkEnd w:id="79"/>
      <w:bookmarkEnd w:id="80"/>
      <w:bookmarkEnd w:id="81"/>
      <w:bookmarkEnd w:id="82"/>
    </w:p>
    <w:p w14:paraId="6D979142" w14:textId="77777777" w:rsidR="00493137" w:rsidRPr="00FC7F47" w:rsidRDefault="00493137" w:rsidP="00493137">
      <w:pPr>
        <w:numPr>
          <w:ilvl w:val="0"/>
          <w:numId w:val="154"/>
        </w:numPr>
        <w:tabs>
          <w:tab w:val="left" w:pos="1276"/>
        </w:tabs>
        <w:suppressAutoHyphens w:val="0"/>
        <w:autoSpaceDN/>
        <w:spacing w:line="276" w:lineRule="auto"/>
        <w:ind w:left="0" w:firstLine="0"/>
        <w:jc w:val="both"/>
        <w:textAlignment w:val="auto"/>
        <w:outlineLvl w:val="4"/>
        <w:rPr>
          <w:rFonts w:ascii="Garamond" w:hAnsi="Garamond" w:cs="Arial"/>
          <w:bCs/>
          <w:kern w:val="0"/>
          <w:sz w:val="20"/>
          <w:szCs w:val="20"/>
          <w:lang w:eastAsia="pl-PL"/>
        </w:rPr>
      </w:pPr>
      <w:r w:rsidRPr="00FC7F47">
        <w:rPr>
          <w:rFonts w:ascii="Garamond" w:hAnsi="Garamond" w:cs="Arial"/>
          <w:bCs/>
          <w:kern w:val="0"/>
          <w:sz w:val="20"/>
          <w:szCs w:val="20"/>
          <w:lang w:eastAsia="pl-PL"/>
        </w:rPr>
        <w:t>Oświadczenie, że żadna zmiana, uzupełnienie lub modyfikacja warunków Umowy, które zostaną uzgodnione pomiędzy Zamawiającym a Wykonawcą w trakcie realizacji Umowy, nie zwolnią poręczyciela/gwaranta z zobowiązania.</w:t>
      </w:r>
    </w:p>
    <w:p w14:paraId="6AAC8257" w14:textId="77777777" w:rsidR="00493137" w:rsidRPr="00FC7F47" w:rsidRDefault="00493137" w:rsidP="00493137">
      <w:pPr>
        <w:numPr>
          <w:ilvl w:val="0"/>
          <w:numId w:val="154"/>
        </w:numPr>
        <w:tabs>
          <w:tab w:val="left" w:pos="1276"/>
        </w:tabs>
        <w:suppressAutoHyphens w:val="0"/>
        <w:autoSpaceDN/>
        <w:spacing w:line="276" w:lineRule="auto"/>
        <w:ind w:left="0" w:firstLine="0"/>
        <w:jc w:val="both"/>
        <w:textAlignment w:val="auto"/>
        <w:outlineLvl w:val="4"/>
        <w:rPr>
          <w:rFonts w:ascii="Garamond" w:hAnsi="Garamond" w:cs="Arial"/>
          <w:bCs/>
          <w:kern w:val="0"/>
          <w:sz w:val="20"/>
          <w:szCs w:val="20"/>
          <w:lang w:eastAsia="pl-PL"/>
        </w:rPr>
      </w:pPr>
      <w:r w:rsidRPr="00FC7F47">
        <w:rPr>
          <w:rFonts w:ascii="Garamond" w:hAnsi="Garamond" w:cs="Arial"/>
          <w:bCs/>
          <w:kern w:val="0"/>
          <w:sz w:val="20"/>
          <w:szCs w:val="20"/>
          <w:lang w:eastAsia="pl-PL"/>
        </w:rPr>
        <w:t>Wszelkie spory dotyczące gwarancji podlegają rozstrzygnięciu zgodnie z prawem Rzeczypospolitej Polskiej i podlegają kompetencji sądu właściwego dla siedziby Zamawiającego.</w:t>
      </w:r>
      <w:bookmarkStart w:id="83" w:name="_Toc455404167"/>
      <w:bookmarkStart w:id="84" w:name="_Toc455735631"/>
      <w:bookmarkStart w:id="85" w:name="_Toc456078688"/>
      <w:bookmarkStart w:id="86" w:name="_Toc458144657"/>
      <w:bookmarkStart w:id="87" w:name="_Toc458685720"/>
      <w:bookmarkStart w:id="88" w:name="_Toc460244092"/>
    </w:p>
    <w:p w14:paraId="77113D10" w14:textId="77777777" w:rsidR="00493137" w:rsidRPr="00FC7F47" w:rsidRDefault="00493137" w:rsidP="00493137">
      <w:pPr>
        <w:spacing w:line="276" w:lineRule="auto"/>
        <w:jc w:val="both"/>
        <w:outlineLvl w:val="4"/>
        <w:rPr>
          <w:rFonts w:ascii="Garamond" w:hAnsi="Garamond" w:cs="Arial"/>
          <w:bCs/>
          <w:kern w:val="0"/>
          <w:sz w:val="20"/>
          <w:szCs w:val="20"/>
          <w:lang w:eastAsia="pl-PL"/>
        </w:rPr>
      </w:pPr>
      <w:r w:rsidRPr="00FC7F47">
        <w:rPr>
          <w:rFonts w:ascii="Garamond" w:hAnsi="Garamond" w:cs="Arial"/>
          <w:bCs/>
          <w:kern w:val="0"/>
          <w:sz w:val="20"/>
          <w:szCs w:val="20"/>
          <w:lang w:eastAsia="pl-PL"/>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bookmarkEnd w:id="83"/>
      <w:bookmarkEnd w:id="84"/>
      <w:bookmarkEnd w:id="85"/>
      <w:bookmarkEnd w:id="86"/>
      <w:bookmarkEnd w:id="87"/>
      <w:bookmarkEnd w:id="88"/>
    </w:p>
    <w:p w14:paraId="6B607982" w14:textId="77777777" w:rsidR="00493137" w:rsidRPr="00FC7F47" w:rsidRDefault="00493137" w:rsidP="00493137">
      <w:pPr>
        <w:numPr>
          <w:ilvl w:val="0"/>
          <w:numId w:val="156"/>
        </w:numPr>
        <w:tabs>
          <w:tab w:val="left" w:pos="426"/>
        </w:tabs>
        <w:suppressAutoHyphens w:val="0"/>
        <w:autoSpaceDN/>
        <w:spacing w:line="276" w:lineRule="auto"/>
        <w:ind w:left="0" w:firstLine="0"/>
        <w:jc w:val="both"/>
        <w:textAlignment w:val="auto"/>
        <w:rPr>
          <w:rFonts w:ascii="Garamond" w:hAnsi="Garamond" w:cs="Arial"/>
          <w:b/>
          <w:kern w:val="0"/>
          <w:sz w:val="20"/>
          <w:szCs w:val="20"/>
          <w:lang w:eastAsia="pl-PL"/>
        </w:rPr>
      </w:pPr>
      <w:r w:rsidRPr="00FC7F47">
        <w:rPr>
          <w:rFonts w:ascii="Garamond" w:hAnsi="Garamond" w:cs="Arial"/>
          <w:b/>
          <w:kern w:val="0"/>
          <w:sz w:val="20"/>
          <w:szCs w:val="20"/>
          <w:lang w:eastAsia="pl-PL"/>
        </w:rPr>
        <w:t>Zwrot zabezpieczenia należytego wykonania umowy.</w:t>
      </w:r>
    </w:p>
    <w:p w14:paraId="6F22633D" w14:textId="77777777" w:rsidR="00493137" w:rsidRPr="00FC7F47" w:rsidRDefault="00493137" w:rsidP="00493137">
      <w:pPr>
        <w:numPr>
          <w:ilvl w:val="0"/>
          <w:numId w:val="153"/>
        </w:numPr>
        <w:suppressAutoHyphens w:val="0"/>
        <w:autoSpaceDN/>
        <w:spacing w:line="276" w:lineRule="auto"/>
        <w:ind w:left="0" w:firstLine="0"/>
        <w:jc w:val="both"/>
        <w:textAlignment w:val="auto"/>
        <w:outlineLvl w:val="2"/>
        <w:rPr>
          <w:rFonts w:ascii="Garamond" w:hAnsi="Garamond" w:cs="Arial"/>
          <w:bCs/>
          <w:kern w:val="0"/>
          <w:sz w:val="20"/>
          <w:szCs w:val="20"/>
          <w:lang w:eastAsia="pl-PL"/>
        </w:rPr>
      </w:pPr>
      <w:bookmarkStart w:id="89" w:name="_Toc455404170"/>
      <w:bookmarkStart w:id="90" w:name="_Toc455735634"/>
      <w:bookmarkStart w:id="91" w:name="_Toc456078691"/>
      <w:bookmarkStart w:id="92" w:name="_Toc458144659"/>
      <w:bookmarkStart w:id="93" w:name="_Toc458685722"/>
      <w:bookmarkStart w:id="94" w:name="_Toc460244094"/>
      <w:bookmarkStart w:id="95" w:name="_Toc466368780"/>
      <w:bookmarkStart w:id="96" w:name="_Toc475101767"/>
      <w:bookmarkStart w:id="97" w:name="_Toc194561510"/>
      <w:bookmarkStart w:id="98" w:name="_Toc194579068"/>
      <w:r w:rsidRPr="00FC7F47">
        <w:rPr>
          <w:rFonts w:ascii="Garamond" w:hAnsi="Garamond" w:cs="Arial"/>
          <w:bCs/>
          <w:kern w:val="0"/>
          <w:sz w:val="20"/>
          <w:szCs w:val="20"/>
          <w:lang w:eastAsia="pl-PL"/>
        </w:rPr>
        <w:lastRenderedPageBreak/>
        <w:t xml:space="preserve">Zamawiający zwraca zabezpieczenie wniesione w pieniądzu wraz z odsetkami wynikającymi </w:t>
      </w:r>
      <w:r w:rsidRPr="00FC7F47">
        <w:rPr>
          <w:rFonts w:ascii="Garamond" w:hAnsi="Garamond" w:cs="Arial"/>
          <w:bCs/>
          <w:kern w:val="0"/>
          <w:sz w:val="20"/>
          <w:szCs w:val="20"/>
          <w:lang w:eastAsia="pl-PL"/>
        </w:rPr>
        <w:br/>
        <w:t>z umowy rachunku bankowego, na którym były one przechowywane, pomniejszone o koszty prowadzenia tego rachunku oraz prowizji bankowej za przelew pieniędzy na rachunek bankowy Wykonawcy.</w:t>
      </w:r>
      <w:bookmarkEnd w:id="89"/>
      <w:bookmarkEnd w:id="90"/>
      <w:bookmarkEnd w:id="91"/>
      <w:bookmarkEnd w:id="92"/>
      <w:bookmarkEnd w:id="93"/>
      <w:bookmarkEnd w:id="94"/>
      <w:bookmarkEnd w:id="95"/>
      <w:bookmarkEnd w:id="96"/>
      <w:bookmarkEnd w:id="97"/>
      <w:bookmarkEnd w:id="98"/>
      <w:r w:rsidRPr="00FC7F47">
        <w:rPr>
          <w:rFonts w:ascii="Garamond" w:hAnsi="Garamond" w:cs="Arial"/>
          <w:bCs/>
          <w:kern w:val="0"/>
          <w:sz w:val="20"/>
          <w:szCs w:val="20"/>
          <w:lang w:eastAsia="pl-PL"/>
        </w:rPr>
        <w:t xml:space="preserve"> </w:t>
      </w:r>
    </w:p>
    <w:p w14:paraId="28E68891" w14:textId="14C8DD12" w:rsidR="00003DB2" w:rsidRPr="00FC7F47" w:rsidRDefault="001544D2" w:rsidP="00003DB2">
      <w:pPr>
        <w:numPr>
          <w:ilvl w:val="0"/>
          <w:numId w:val="153"/>
        </w:numPr>
        <w:suppressAutoHyphens w:val="0"/>
        <w:autoSpaceDN/>
        <w:spacing w:line="276" w:lineRule="auto"/>
        <w:ind w:left="0" w:firstLine="0"/>
        <w:jc w:val="both"/>
        <w:textAlignment w:val="auto"/>
        <w:outlineLvl w:val="2"/>
        <w:rPr>
          <w:rFonts w:ascii="Garamond" w:hAnsi="Garamond" w:cs="Arial"/>
          <w:b/>
          <w:kern w:val="0"/>
          <w:sz w:val="20"/>
          <w:szCs w:val="20"/>
          <w:lang w:eastAsia="pl-PL"/>
        </w:rPr>
      </w:pPr>
      <w:bookmarkStart w:id="99" w:name="_Toc455404173"/>
      <w:bookmarkStart w:id="100" w:name="_Toc455735637"/>
      <w:bookmarkStart w:id="101" w:name="_Toc456078694"/>
      <w:bookmarkStart w:id="102" w:name="_Toc458144662"/>
      <w:bookmarkStart w:id="103" w:name="_Toc458685725"/>
      <w:bookmarkStart w:id="104" w:name="_Toc460244097"/>
      <w:bookmarkStart w:id="105" w:name="_Toc466368783"/>
      <w:bookmarkStart w:id="106" w:name="_Toc475101770"/>
      <w:bookmarkStart w:id="107" w:name="_Toc502816348"/>
      <w:bookmarkStart w:id="108" w:name="_Toc521576348"/>
      <w:bookmarkStart w:id="109" w:name="_Toc535842398"/>
      <w:bookmarkStart w:id="110" w:name="_Toc194561513"/>
      <w:bookmarkStart w:id="111" w:name="_Toc194579071"/>
      <w:r w:rsidRPr="00FC7F47">
        <w:rPr>
          <w:rFonts w:ascii="Garamond" w:eastAsia="Calibri" w:hAnsi="Garamond" w:cs="Arial"/>
          <w:kern w:val="0"/>
          <w:sz w:val="20"/>
          <w:szCs w:val="20"/>
          <w:lang w:eastAsia="en-US"/>
        </w:rPr>
        <w:t>8</w:t>
      </w:r>
      <w:r w:rsidR="00493137" w:rsidRPr="00FC7F47">
        <w:rPr>
          <w:rFonts w:ascii="Garamond" w:eastAsia="Calibri" w:hAnsi="Garamond" w:cs="Arial"/>
          <w:kern w:val="0"/>
          <w:sz w:val="20"/>
          <w:szCs w:val="20"/>
          <w:lang w:eastAsia="en-US"/>
        </w:rPr>
        <w:t xml:space="preserve">0% wartości zabezpieczenia zostanie zwrócone w ciągu 30 dni od wykonania zamówienia </w:t>
      </w:r>
      <w:r w:rsidR="00493137" w:rsidRPr="00FC7F47">
        <w:rPr>
          <w:rFonts w:ascii="Garamond" w:eastAsia="Calibri" w:hAnsi="Garamond" w:cs="Arial"/>
          <w:kern w:val="0"/>
          <w:sz w:val="20"/>
          <w:szCs w:val="20"/>
          <w:lang w:eastAsia="en-US"/>
        </w:rPr>
        <w:br/>
        <w:t xml:space="preserve">i uznania przez Zamawiającego za należycie wykonane </w:t>
      </w:r>
      <w:r w:rsidR="00493137" w:rsidRPr="00FC7F47">
        <w:rPr>
          <w:rFonts w:ascii="Garamond" w:hAnsi="Garamond" w:cs="Arial"/>
          <w:bCs/>
          <w:kern w:val="0"/>
          <w:sz w:val="20"/>
          <w:szCs w:val="20"/>
          <w:lang w:eastAsia="en-US"/>
        </w:rPr>
        <w:t xml:space="preserve">tj. </w:t>
      </w:r>
      <w:r w:rsidR="00493137" w:rsidRPr="00FC7F47">
        <w:rPr>
          <w:rFonts w:ascii="Garamond" w:hAnsi="Garamond" w:cs="Arial"/>
          <w:kern w:val="0"/>
          <w:sz w:val="20"/>
          <w:szCs w:val="20"/>
          <w:lang w:eastAsia="pl-PL"/>
        </w:rPr>
        <w:t xml:space="preserve">od dnia </w:t>
      </w:r>
      <w:r w:rsidR="00003DB2" w:rsidRPr="00FC7F47">
        <w:rPr>
          <w:rFonts w:ascii="Garamond" w:hAnsi="Garamond" w:cs="Arial"/>
          <w:b/>
          <w:kern w:val="0"/>
          <w:sz w:val="20"/>
          <w:szCs w:val="20"/>
          <w:lang w:eastAsia="pl-PL"/>
        </w:rPr>
        <w:t xml:space="preserve">podpisania </w:t>
      </w:r>
      <w:r w:rsidR="00003DB2" w:rsidRPr="00FC7F47">
        <w:rPr>
          <w:rFonts w:ascii="Garamond" w:eastAsia="SimSun" w:hAnsi="Garamond" w:cs="Calibri"/>
          <w:kern w:val="0"/>
          <w:sz w:val="20"/>
          <w:szCs w:val="20"/>
        </w:rPr>
        <w:t>protokołu odbioru</w:t>
      </w:r>
    </w:p>
    <w:bookmarkEnd w:id="99"/>
    <w:bookmarkEnd w:id="100"/>
    <w:bookmarkEnd w:id="101"/>
    <w:bookmarkEnd w:id="102"/>
    <w:bookmarkEnd w:id="103"/>
    <w:bookmarkEnd w:id="104"/>
    <w:bookmarkEnd w:id="105"/>
    <w:bookmarkEnd w:id="106"/>
    <w:bookmarkEnd w:id="107"/>
    <w:bookmarkEnd w:id="108"/>
    <w:bookmarkEnd w:id="109"/>
    <w:bookmarkEnd w:id="110"/>
    <w:bookmarkEnd w:id="111"/>
    <w:p w14:paraId="13A2B0A5" w14:textId="2E6E1510" w:rsidR="00003DB2" w:rsidRPr="00FC7F47" w:rsidRDefault="001544D2" w:rsidP="00003DB2">
      <w:pPr>
        <w:numPr>
          <w:ilvl w:val="0"/>
          <w:numId w:val="153"/>
        </w:numPr>
        <w:suppressAutoHyphens w:val="0"/>
        <w:autoSpaceDN/>
        <w:spacing w:line="276" w:lineRule="auto"/>
        <w:ind w:left="0" w:firstLine="0"/>
        <w:jc w:val="both"/>
        <w:textAlignment w:val="auto"/>
        <w:outlineLvl w:val="2"/>
        <w:rPr>
          <w:rFonts w:ascii="Garamond" w:hAnsi="Garamond" w:cs="Arial"/>
          <w:b/>
          <w:kern w:val="0"/>
          <w:sz w:val="20"/>
          <w:szCs w:val="20"/>
          <w:lang w:eastAsia="pl-PL"/>
        </w:rPr>
      </w:pPr>
      <w:r w:rsidRPr="00FC7F47">
        <w:rPr>
          <w:rFonts w:ascii="Garamond" w:hAnsi="Garamond"/>
          <w:sz w:val="20"/>
          <w:szCs w:val="20"/>
        </w:rPr>
        <w:t>2</w:t>
      </w:r>
      <w:r w:rsidR="00003DB2" w:rsidRPr="00FC7F47">
        <w:rPr>
          <w:rFonts w:ascii="Garamond" w:hAnsi="Garamond"/>
          <w:sz w:val="20"/>
          <w:szCs w:val="20"/>
        </w:rPr>
        <w:t>0% wartości zabezpieczenia zostanie zwrócone w terminie 15 dni po upływie okresu rękojmi za wady lub gwarancji – w zależności od tego, który z tych okresów upływa później</w:t>
      </w:r>
    </w:p>
    <w:p w14:paraId="15D32D42" w14:textId="4E789470" w:rsidR="009046AB" w:rsidRPr="00FC7F47" w:rsidRDefault="00B43891"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FC7F47">
        <w:rPr>
          <w:rFonts w:ascii="Garamond" w:hAnsi="Garamond" w:cs="Calibri"/>
          <w:b/>
          <w:bCs/>
          <w:sz w:val="20"/>
          <w:szCs w:val="20"/>
        </w:rPr>
        <w:t>53</w:t>
      </w:r>
      <w:r w:rsidR="009046AB" w:rsidRPr="00FC7F47">
        <w:rPr>
          <w:rFonts w:ascii="Garamond" w:hAnsi="Garamond" w:cs="Calibri"/>
          <w:b/>
          <w:bCs/>
          <w:sz w:val="20"/>
          <w:szCs w:val="20"/>
        </w:rPr>
        <w:t>.</w:t>
      </w:r>
      <w:r w:rsidR="009046AB" w:rsidRPr="00FC7F47">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FC7F47" w:rsidRDefault="009046AB" w:rsidP="003E191D">
      <w:pPr>
        <w:widowControl w:val="0"/>
        <w:numPr>
          <w:ilvl w:val="0"/>
          <w:numId w:val="82"/>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FC7F47" w:rsidRDefault="009046AB" w:rsidP="003E191D">
      <w:pPr>
        <w:widowControl w:val="0"/>
        <w:numPr>
          <w:ilvl w:val="0"/>
          <w:numId w:val="82"/>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2969EF81" w14:textId="77777777" w:rsidR="002B6E41" w:rsidRPr="00FC7F47" w:rsidRDefault="002B6E41" w:rsidP="003E191D">
      <w:pPr>
        <w:pStyle w:val="Akapitzlist"/>
        <w:widowControl w:val="0"/>
        <w:numPr>
          <w:ilvl w:val="1"/>
          <w:numId w:val="135"/>
        </w:numPr>
        <w:tabs>
          <w:tab w:val="num" w:pos="0"/>
        </w:tabs>
        <w:suppressAutoHyphens w:val="0"/>
        <w:autoSpaceDN/>
        <w:ind w:left="0" w:firstLine="0"/>
        <w:jc w:val="both"/>
        <w:textAlignment w:val="auto"/>
        <w:rPr>
          <w:rFonts w:ascii="Garamond" w:hAnsi="Garamond"/>
          <w:b/>
          <w:bCs/>
          <w:sz w:val="20"/>
          <w:szCs w:val="20"/>
        </w:rPr>
      </w:pPr>
      <w:r w:rsidRPr="00FC7F47">
        <w:rPr>
          <w:rFonts w:ascii="Garamond" w:hAnsi="Garamond"/>
          <w:sz w:val="20"/>
          <w:szCs w:val="20"/>
        </w:rPr>
        <w:t>O</w:t>
      </w:r>
      <w:r w:rsidRPr="00FC7F47">
        <w:rPr>
          <w:rFonts w:ascii="Garamond" w:hAnsi="Garamond"/>
          <w:sz w:val="20"/>
          <w:szCs w:val="20"/>
        </w:rPr>
        <w:tab/>
        <w:t>wyniku</w:t>
      </w:r>
      <w:r w:rsidRPr="00FC7F47">
        <w:rPr>
          <w:rFonts w:ascii="Garamond" w:hAnsi="Garamond"/>
          <w:sz w:val="20"/>
          <w:szCs w:val="20"/>
        </w:rPr>
        <w:tab/>
        <w:t>postępowania</w:t>
      </w:r>
      <w:r w:rsidRPr="00FC7F47">
        <w:rPr>
          <w:rFonts w:ascii="Garamond" w:hAnsi="Garamond"/>
          <w:sz w:val="20"/>
          <w:szCs w:val="20"/>
        </w:rPr>
        <w:tab/>
        <w:t>Zamawiający</w:t>
      </w:r>
      <w:r w:rsidRPr="00FC7F47">
        <w:rPr>
          <w:rFonts w:ascii="Garamond" w:hAnsi="Garamond"/>
          <w:sz w:val="20"/>
          <w:szCs w:val="20"/>
        </w:rPr>
        <w:tab/>
        <w:t>powiadomi</w:t>
      </w:r>
      <w:r w:rsidRPr="00FC7F47">
        <w:rPr>
          <w:rFonts w:ascii="Garamond" w:hAnsi="Garamond"/>
          <w:sz w:val="20"/>
          <w:szCs w:val="20"/>
        </w:rPr>
        <w:tab/>
        <w:t>Wykonawcę</w:t>
      </w:r>
      <w:r w:rsidRPr="00FC7F47">
        <w:rPr>
          <w:rFonts w:ascii="Garamond" w:hAnsi="Garamond"/>
          <w:sz w:val="20"/>
          <w:szCs w:val="20"/>
        </w:rPr>
        <w:tab/>
        <w:t xml:space="preserve">uczestniczącego w postępowaniu oraz zamieści informację na </w:t>
      </w:r>
      <w:hyperlink r:id="rId23" w:history="1">
        <w:r w:rsidRPr="00FC7F47">
          <w:rPr>
            <w:rStyle w:val="Hipercze"/>
            <w:rFonts w:ascii="Garamond" w:hAnsi="Garamond"/>
            <w:color w:val="auto"/>
            <w:sz w:val="20"/>
            <w:szCs w:val="20"/>
          </w:rPr>
          <w:t>https://ezamowienia.gov.pl/</w:t>
        </w:r>
      </w:hyperlink>
      <w:r w:rsidRPr="00FC7F47">
        <w:rPr>
          <w:rFonts w:ascii="Garamond" w:hAnsi="Garamond"/>
          <w:b/>
          <w:bCs/>
          <w:sz w:val="20"/>
          <w:szCs w:val="20"/>
        </w:rPr>
        <w:t xml:space="preserve"> </w:t>
      </w:r>
      <w:r w:rsidRPr="00FC7F47">
        <w:rPr>
          <w:rFonts w:ascii="Garamond" w:hAnsi="Garamond"/>
          <w:sz w:val="20"/>
          <w:szCs w:val="20"/>
        </w:rPr>
        <w:t xml:space="preserve">oraz swojej stronie internetowej w zakładce WYNIKI link : </w:t>
      </w:r>
      <w:r w:rsidRPr="00FC7F47">
        <w:rPr>
          <w:rFonts w:ascii="Garamond" w:hAnsi="Garamond"/>
          <w:b/>
          <w:bCs/>
          <w:sz w:val="20"/>
          <w:szCs w:val="20"/>
        </w:rPr>
        <w:t xml:space="preserve">    </w:t>
      </w:r>
      <w:hyperlink r:id="rId24" w:history="1">
        <w:r w:rsidRPr="00FC7F47">
          <w:rPr>
            <w:rStyle w:val="Hipercze"/>
            <w:rFonts w:ascii="Garamond" w:hAnsi="Garamond"/>
            <w:color w:val="auto"/>
            <w:kern w:val="0"/>
            <w:sz w:val="20"/>
            <w:szCs w:val="20"/>
            <w:lang w:eastAsia="pl-PL"/>
          </w:rPr>
          <w:t>https://www.zsp15.com</w:t>
        </w:r>
      </w:hyperlink>
    </w:p>
    <w:p w14:paraId="7CEAC287" w14:textId="77777777" w:rsidR="009046AB" w:rsidRPr="00FC7F47" w:rsidRDefault="009046AB" w:rsidP="003E191D">
      <w:pPr>
        <w:widowControl w:val="0"/>
        <w:numPr>
          <w:ilvl w:val="1"/>
          <w:numId w:val="13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FC7F47" w:rsidRDefault="009046AB" w:rsidP="003E191D">
      <w:pPr>
        <w:widowControl w:val="0"/>
        <w:numPr>
          <w:ilvl w:val="1"/>
          <w:numId w:val="13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FC7F47" w:rsidRDefault="009046AB" w:rsidP="003E191D">
      <w:pPr>
        <w:widowControl w:val="0"/>
        <w:numPr>
          <w:ilvl w:val="1"/>
          <w:numId w:val="13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FC7F47" w:rsidRDefault="009046AB" w:rsidP="003E191D">
      <w:pPr>
        <w:widowControl w:val="0"/>
        <w:numPr>
          <w:ilvl w:val="1"/>
          <w:numId w:val="13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FC7F47">
        <w:rPr>
          <w:rFonts w:ascii="Garamond" w:hAnsi="Garamond" w:cs="Calibri"/>
          <w:sz w:val="20"/>
          <w:szCs w:val="20"/>
        </w:rPr>
        <w:t>Projekt umowy w sprawie zamówienia publicznego stanowi: - Załącznik nr 4 do SWZ.</w:t>
      </w:r>
    </w:p>
    <w:p w14:paraId="08F70C85" w14:textId="012C20C9" w:rsidR="00946CFF" w:rsidRPr="00FC7F47" w:rsidRDefault="009046AB" w:rsidP="003E191D">
      <w:pPr>
        <w:pStyle w:val="Akapitzlist"/>
        <w:numPr>
          <w:ilvl w:val="1"/>
          <w:numId w:val="125"/>
        </w:numPr>
        <w:ind w:left="0" w:firstLine="0"/>
        <w:jc w:val="both"/>
        <w:rPr>
          <w:rFonts w:ascii="Garamond" w:hAnsi="Garamond"/>
          <w:sz w:val="20"/>
          <w:szCs w:val="20"/>
        </w:rPr>
      </w:pPr>
      <w:r w:rsidRPr="00FC7F47">
        <w:rPr>
          <w:rFonts w:ascii="Garamond" w:hAnsi="Garamond"/>
          <w:b/>
          <w:sz w:val="20"/>
          <w:szCs w:val="20"/>
        </w:rPr>
        <w:t>POUCZENIE O SRODKACH OCHRONY PRAWNEJ PRZYSŁUGUJĄCYCH WYKONAWCY W TOKU POSTĘPOWANIA</w:t>
      </w:r>
      <w:r w:rsidRPr="00FC7F47">
        <w:rPr>
          <w:rFonts w:ascii="Garamond" w:hAnsi="Garamond"/>
          <w:sz w:val="20"/>
          <w:szCs w:val="20"/>
        </w:rPr>
        <w:t xml:space="preserve"> - Wykonawcy i innemu podmiotowi, jeżeli ma lub miał interes w uzyskaniu danego zamówienia oraz poniósł lub może</w:t>
      </w:r>
      <w:r w:rsidRPr="00FC7F47">
        <w:rPr>
          <w:rFonts w:ascii="Garamond" w:hAnsi="Garamond"/>
          <w:b/>
          <w:bCs/>
          <w:sz w:val="20"/>
          <w:szCs w:val="20"/>
        </w:rPr>
        <w:t xml:space="preserve"> </w:t>
      </w:r>
      <w:r w:rsidRPr="00FC7F47">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1C55429" w:rsidR="009046AB" w:rsidRPr="00FC7F47" w:rsidRDefault="009046AB" w:rsidP="003E191D">
      <w:pPr>
        <w:pStyle w:val="Akapitzlist"/>
        <w:numPr>
          <w:ilvl w:val="1"/>
          <w:numId w:val="125"/>
        </w:numPr>
        <w:ind w:left="0" w:firstLine="0"/>
        <w:jc w:val="both"/>
        <w:rPr>
          <w:rFonts w:ascii="Garamond" w:hAnsi="Garamond"/>
          <w:sz w:val="20"/>
          <w:szCs w:val="20"/>
        </w:rPr>
      </w:pPr>
      <w:r w:rsidRPr="00FC7F47">
        <w:rPr>
          <w:rFonts w:ascii="Garamond" w:hAnsi="Garamond"/>
          <w:b/>
          <w:sz w:val="20"/>
          <w:szCs w:val="20"/>
        </w:rPr>
        <w:t xml:space="preserve">KLAUZULA INFORMACYJNA RODO - </w:t>
      </w:r>
      <w:r w:rsidRPr="00FC7F47">
        <w:rPr>
          <w:rFonts w:ascii="Garamond" w:hAnsi="Garamond"/>
          <w:sz w:val="20"/>
          <w:szCs w:val="20"/>
        </w:rPr>
        <w:t xml:space="preserve">Zamawiający informuje, że:  </w:t>
      </w:r>
    </w:p>
    <w:p w14:paraId="283E8A34"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Administratorem danych osobowych udostępnionych w ramach postępowania jest Zamawiający.</w:t>
      </w:r>
    </w:p>
    <w:p w14:paraId="0248AF0E" w14:textId="1957B428"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 xml:space="preserve">Kontakt do inspektora ochrony danych osobowych:  </w:t>
      </w:r>
      <w:r w:rsidR="00703B6F" w:rsidRPr="00FC7F47">
        <w:rPr>
          <w:rFonts w:ascii="Garamond" w:hAnsi="Garamond"/>
          <w:kern w:val="0"/>
          <w:sz w:val="20"/>
          <w:szCs w:val="20"/>
          <w:lang w:eastAsia="pl-PL"/>
        </w:rPr>
        <w:t>Tel.</w:t>
      </w:r>
      <w:r w:rsidR="00703B6F" w:rsidRPr="00FC7F47">
        <w:rPr>
          <w:rFonts w:ascii="Garamond" w:hAnsi="Garamond"/>
          <w:kern w:val="0"/>
          <w:sz w:val="20"/>
          <w:szCs w:val="20"/>
          <w:u w:val="single"/>
          <w:lang w:eastAsia="pl-PL"/>
        </w:rPr>
        <w:t>+</w:t>
      </w:r>
      <w:r w:rsidRPr="00FC7F47">
        <w:rPr>
          <w:rFonts w:ascii="Garamond" w:hAnsi="Garamond"/>
          <w:sz w:val="20"/>
          <w:szCs w:val="20"/>
        </w:rPr>
        <w:t xml:space="preserve"> </w:t>
      </w:r>
      <w:hyperlink r:id="rId25" w:history="1">
        <w:r w:rsidRPr="00FC7F47">
          <w:rPr>
            <w:rFonts w:ascii="Garamond" w:hAnsi="Garamond"/>
            <w:kern w:val="0"/>
            <w:sz w:val="20"/>
            <w:szCs w:val="20"/>
            <w:u w:val="single"/>
            <w:lang w:eastAsia="pl-PL"/>
          </w:rPr>
          <w:t>48 126532793</w:t>
        </w:r>
      </w:hyperlink>
      <w:r w:rsidRPr="00FC7F47">
        <w:rPr>
          <w:rFonts w:ascii="Garamond" w:hAnsi="Garamond"/>
          <w:kern w:val="0"/>
          <w:sz w:val="20"/>
          <w:szCs w:val="20"/>
          <w:lang w:eastAsia="pl-PL"/>
        </w:rPr>
        <w:t>,</w:t>
      </w:r>
      <w:hyperlink r:id="rId26" w:history="1">
        <w:r w:rsidRPr="00FC7F47">
          <w:rPr>
            <w:rFonts w:ascii="Garamond" w:hAnsi="Garamond"/>
            <w:kern w:val="0"/>
            <w:sz w:val="20"/>
            <w:szCs w:val="20"/>
            <w:u w:val="single"/>
            <w:lang w:eastAsia="pl-PL"/>
          </w:rPr>
          <w:t>48 660 637 268</w:t>
        </w:r>
      </w:hyperlink>
    </w:p>
    <w:p w14:paraId="39706E79"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w:t>
      </w:r>
      <w:r w:rsidRPr="00FC7F47">
        <w:rPr>
          <w:rFonts w:ascii="Garamond" w:hAnsi="Garamond"/>
          <w:sz w:val="20"/>
          <w:szCs w:val="20"/>
        </w:rPr>
        <w:t>(Dz.U.2024.1320)</w:t>
      </w:r>
      <w:r w:rsidRPr="00FC7F47">
        <w:rPr>
          <w:rFonts w:ascii="Garamond" w:hAnsi="Garamond" w:cs="Garamond"/>
          <w:sz w:val="20"/>
          <w:szCs w:val="20"/>
        </w:rPr>
        <w:t xml:space="preserve"> („PZP”);</w:t>
      </w:r>
    </w:p>
    <w:p w14:paraId="294AEF41"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W razie realizacji zamówienia publicznego dane osobowe przetwarzane będą w celu wykonania umowy tj. zgodnie art. 6 ust. 1 lit b) RODO.</w:t>
      </w:r>
    </w:p>
    <w:p w14:paraId="3AC94C2F"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 xml:space="preserve">odbiorcami danych osobowych będą osoby lub podmioty, którym udostępniona zostanie dokumentacja postępowania(komisja przetargowa) oraz odpowiednie organy kontrole w zakresie ich kompetencji; </w:t>
      </w:r>
    </w:p>
    <w:p w14:paraId="577C6A0F"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Pr="00FC7F47">
        <w:rPr>
          <w:rFonts w:ascii="Garamond" w:hAnsi="Garamond"/>
          <w:sz w:val="20"/>
          <w:szCs w:val="20"/>
        </w:rPr>
        <w:t xml:space="preserve">(Dz.U.2020.164) </w:t>
      </w:r>
      <w:r w:rsidRPr="00FC7F47">
        <w:rPr>
          <w:rFonts w:ascii="Garamond" w:hAnsi="Garamond" w:cs="Garamond"/>
          <w:sz w:val="20"/>
          <w:szCs w:val="20"/>
        </w:rPr>
        <w:t xml:space="preserve">i przepisów wykonawczych do tej ustawy. </w:t>
      </w:r>
    </w:p>
    <w:p w14:paraId="5AFDAA1F"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50745DF3"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 xml:space="preserve">w odniesieniu do danych osobowych decyzje nie będą podejmowane w sposób zautomatyzowany. </w:t>
      </w:r>
    </w:p>
    <w:p w14:paraId="1B450254"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Prawa osób których dane są przetwarzane:</w:t>
      </w:r>
    </w:p>
    <w:p w14:paraId="41771C32" w14:textId="77777777" w:rsidR="002B6E41" w:rsidRPr="00FC7F47" w:rsidRDefault="002B6E41" w:rsidP="003E191D">
      <w:pPr>
        <w:pStyle w:val="NormalnyWeb"/>
        <w:widowControl/>
        <w:numPr>
          <w:ilvl w:val="0"/>
          <w:numId w:val="136"/>
        </w:numPr>
        <w:tabs>
          <w:tab w:val="num" w:pos="72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prawo dostępu do danych osobowych;</w:t>
      </w:r>
    </w:p>
    <w:p w14:paraId="11816F2D" w14:textId="77777777" w:rsidR="002B6E41" w:rsidRPr="00FC7F47" w:rsidRDefault="002B6E41" w:rsidP="003E191D">
      <w:pPr>
        <w:pStyle w:val="NormalnyWeb"/>
        <w:widowControl/>
        <w:numPr>
          <w:ilvl w:val="0"/>
          <w:numId w:val="136"/>
        </w:numPr>
        <w:tabs>
          <w:tab w:val="num" w:pos="72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prawo do sprostowania danych osobowych (Wyjaśnienie: skorzystanie z prawa do sprostowania nie może skutkować zmianą wyniku postępowania)</w:t>
      </w:r>
    </w:p>
    <w:p w14:paraId="2D92CFFD" w14:textId="77777777" w:rsidR="002B6E41" w:rsidRPr="00FC7F47" w:rsidRDefault="002B6E41" w:rsidP="003E191D">
      <w:pPr>
        <w:pStyle w:val="NormalnyWeb"/>
        <w:widowControl/>
        <w:numPr>
          <w:ilvl w:val="0"/>
          <w:numId w:val="136"/>
        </w:numPr>
        <w:tabs>
          <w:tab w:val="num" w:pos="72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lastRenderedPageBreak/>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7441F10D"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prawo do wniesienia skargi do Prezesa Urzędu Ochrony Danych Osobowych, gdy uzna Pani/Pan, że przetwarzanie danych osobowych Pani/Pana dotyczących narusza przepisy;</w:t>
      </w:r>
    </w:p>
    <w:p w14:paraId="20C97F41" w14:textId="77777777" w:rsidR="002B6E41" w:rsidRPr="00FC7F47" w:rsidRDefault="002B6E41" w:rsidP="003E191D">
      <w:pPr>
        <w:pStyle w:val="NormalnyWeb"/>
        <w:widowControl/>
        <w:numPr>
          <w:ilvl w:val="1"/>
          <w:numId w:val="138"/>
        </w:numPr>
        <w:tabs>
          <w:tab w:val="clear" w:pos="1440"/>
          <w:tab w:val="num" w:pos="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nie przysługuje Pani/Panu:</w:t>
      </w:r>
    </w:p>
    <w:p w14:paraId="6D239A15" w14:textId="77777777" w:rsidR="002B6E41" w:rsidRPr="00FC7F47" w:rsidRDefault="002B6E41" w:rsidP="003E191D">
      <w:pPr>
        <w:pStyle w:val="NormalnyWeb"/>
        <w:widowControl/>
        <w:numPr>
          <w:ilvl w:val="0"/>
          <w:numId w:val="137"/>
        </w:numPr>
        <w:tabs>
          <w:tab w:val="num" w:pos="72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prawo do usunięcia danych osobowych;</w:t>
      </w:r>
    </w:p>
    <w:p w14:paraId="09DAFDAF" w14:textId="77777777" w:rsidR="002B6E41" w:rsidRPr="00FC7F47" w:rsidRDefault="002B6E41" w:rsidP="003E191D">
      <w:pPr>
        <w:pStyle w:val="NormalnyWeb"/>
        <w:widowControl/>
        <w:numPr>
          <w:ilvl w:val="0"/>
          <w:numId w:val="137"/>
        </w:numPr>
        <w:tabs>
          <w:tab w:val="num" w:pos="720"/>
        </w:tabs>
        <w:suppressAutoHyphens w:val="0"/>
        <w:autoSpaceDN/>
        <w:spacing w:before="0" w:after="0" w:line="276" w:lineRule="auto"/>
        <w:ind w:left="0" w:firstLine="0"/>
        <w:jc w:val="both"/>
        <w:textAlignment w:val="auto"/>
        <w:rPr>
          <w:rFonts w:ascii="Garamond" w:hAnsi="Garamond"/>
          <w:sz w:val="20"/>
          <w:szCs w:val="20"/>
        </w:rPr>
      </w:pPr>
      <w:r w:rsidRPr="00FC7F47">
        <w:rPr>
          <w:rFonts w:ascii="Garamond" w:hAnsi="Garamond" w:cs="Garamond"/>
          <w:sz w:val="20"/>
          <w:szCs w:val="20"/>
        </w:rPr>
        <w:t>prawo do przenoszenia danych osobowych;</w:t>
      </w:r>
    </w:p>
    <w:p w14:paraId="3142E556" w14:textId="77777777" w:rsidR="002B6E41" w:rsidRPr="00FC7F47" w:rsidRDefault="002B6E41" w:rsidP="002B6E41">
      <w:pPr>
        <w:pStyle w:val="Standard"/>
        <w:tabs>
          <w:tab w:val="num" w:pos="0"/>
        </w:tabs>
        <w:spacing w:line="276" w:lineRule="auto"/>
        <w:jc w:val="both"/>
        <w:rPr>
          <w:rFonts w:ascii="Garamond" w:hAnsi="Garamond"/>
          <w:sz w:val="20"/>
          <w:szCs w:val="20"/>
        </w:rPr>
      </w:pPr>
      <w:r w:rsidRPr="00FC7F47">
        <w:rPr>
          <w:rFonts w:ascii="Garamond" w:hAnsi="Garamond" w:cs="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2F312F15" w:rsidR="009046AB" w:rsidRPr="00FC7F47" w:rsidRDefault="00B43891" w:rsidP="00795FBB">
      <w:pPr>
        <w:spacing w:line="276" w:lineRule="auto"/>
        <w:rPr>
          <w:rFonts w:ascii="Garamond" w:hAnsi="Garamond"/>
          <w:sz w:val="20"/>
          <w:szCs w:val="20"/>
        </w:rPr>
      </w:pPr>
      <w:r w:rsidRPr="00FC7F47">
        <w:rPr>
          <w:rFonts w:ascii="Garamond" w:hAnsi="Garamond" w:cs="Garamond"/>
          <w:b/>
          <w:sz w:val="20"/>
          <w:szCs w:val="20"/>
        </w:rPr>
        <w:t>56</w:t>
      </w:r>
      <w:r w:rsidR="00946CFF" w:rsidRPr="00FC7F47">
        <w:rPr>
          <w:rFonts w:ascii="Garamond" w:hAnsi="Garamond" w:cs="Garamond"/>
          <w:b/>
          <w:sz w:val="20"/>
          <w:szCs w:val="20"/>
        </w:rPr>
        <w:t xml:space="preserve">. </w:t>
      </w:r>
      <w:r w:rsidR="009046AB" w:rsidRPr="00FC7F47">
        <w:rPr>
          <w:rFonts w:ascii="Garamond" w:hAnsi="Garamond" w:cs="Garamond"/>
          <w:b/>
          <w:sz w:val="20"/>
          <w:szCs w:val="20"/>
        </w:rPr>
        <w:t>ZAŁĄCZNIK DO NINIJESZEGO SWZ STANOWIĄ:</w:t>
      </w:r>
    </w:p>
    <w:p w14:paraId="51131023" w14:textId="5C5D53F3" w:rsidR="009046AB" w:rsidRPr="00FC7F47" w:rsidRDefault="009046AB" w:rsidP="00795FBB">
      <w:pPr>
        <w:spacing w:line="276" w:lineRule="auto"/>
        <w:jc w:val="both"/>
        <w:rPr>
          <w:rFonts w:ascii="Garamond" w:hAnsi="Garamond"/>
          <w:sz w:val="20"/>
          <w:szCs w:val="20"/>
        </w:rPr>
      </w:pPr>
      <w:r w:rsidRPr="00FC7F47">
        <w:rPr>
          <w:rFonts w:ascii="Garamond" w:hAnsi="Garamond" w:cs="Garamond"/>
          <w:b/>
          <w:bCs/>
          <w:sz w:val="20"/>
          <w:szCs w:val="20"/>
        </w:rPr>
        <w:t xml:space="preserve">1) Załącznik nr 1 do SWZ </w:t>
      </w:r>
      <w:r w:rsidRPr="00FC7F47">
        <w:rPr>
          <w:rFonts w:ascii="Garamond" w:hAnsi="Garamond" w:cs="Garamond"/>
          <w:sz w:val="20"/>
          <w:szCs w:val="20"/>
        </w:rPr>
        <w:t xml:space="preserve">–opis przedmiotu zamówienia – </w:t>
      </w:r>
      <w:r w:rsidRPr="00FC7F47">
        <w:rPr>
          <w:rFonts w:ascii="Garamond" w:hAnsi="Garamond" w:cs="Garamond"/>
          <w:bCs/>
          <w:sz w:val="20"/>
          <w:szCs w:val="20"/>
        </w:rPr>
        <w:t>zestawienie wymagań  i oferowanych przedmiotów i parametrów</w:t>
      </w:r>
      <w:r w:rsidR="009930F7" w:rsidRPr="00FC7F47">
        <w:rPr>
          <w:rFonts w:ascii="Garamond" w:hAnsi="Garamond" w:cs="Garamond"/>
          <w:bCs/>
          <w:sz w:val="20"/>
          <w:szCs w:val="20"/>
        </w:rPr>
        <w:t>,</w:t>
      </w:r>
    </w:p>
    <w:p w14:paraId="635EFE35" w14:textId="77777777" w:rsidR="009046AB" w:rsidRPr="00FC7F47" w:rsidRDefault="009046AB" w:rsidP="00795FBB">
      <w:pPr>
        <w:spacing w:line="276" w:lineRule="auto"/>
        <w:jc w:val="both"/>
        <w:rPr>
          <w:rFonts w:ascii="Garamond" w:hAnsi="Garamond" w:cs="Garamond"/>
          <w:sz w:val="20"/>
          <w:szCs w:val="20"/>
        </w:rPr>
      </w:pPr>
      <w:r w:rsidRPr="00FC7F47">
        <w:rPr>
          <w:rFonts w:ascii="Garamond" w:hAnsi="Garamond" w:cs="Garamond"/>
          <w:sz w:val="20"/>
          <w:szCs w:val="20"/>
        </w:rPr>
        <w:t>2</w:t>
      </w:r>
      <w:r w:rsidRPr="00FC7F47">
        <w:rPr>
          <w:rFonts w:ascii="Garamond" w:hAnsi="Garamond" w:cs="Garamond"/>
          <w:b/>
          <w:bCs/>
          <w:sz w:val="20"/>
          <w:szCs w:val="20"/>
        </w:rPr>
        <w:t xml:space="preserve">) Załącznik nr 2 do SWZ </w:t>
      </w:r>
      <w:r w:rsidRPr="00FC7F47">
        <w:rPr>
          <w:rFonts w:ascii="Garamond" w:hAnsi="Garamond" w:cs="Garamond"/>
          <w:sz w:val="20"/>
          <w:szCs w:val="20"/>
        </w:rPr>
        <w:t>–Formularz ofertowy</w:t>
      </w:r>
    </w:p>
    <w:p w14:paraId="4E4B1BE2" w14:textId="77777777" w:rsidR="009046AB" w:rsidRPr="00FC7F47" w:rsidRDefault="009046AB" w:rsidP="00795FBB">
      <w:pPr>
        <w:spacing w:line="276" w:lineRule="auto"/>
        <w:jc w:val="both"/>
        <w:rPr>
          <w:rFonts w:ascii="Garamond" w:hAnsi="Garamond"/>
          <w:sz w:val="20"/>
          <w:szCs w:val="20"/>
        </w:rPr>
      </w:pPr>
      <w:r w:rsidRPr="00FC7F47">
        <w:rPr>
          <w:rFonts w:ascii="Garamond" w:hAnsi="Garamond" w:cs="Garamond"/>
          <w:sz w:val="20"/>
          <w:szCs w:val="20"/>
        </w:rPr>
        <w:t xml:space="preserve">3)  </w:t>
      </w:r>
      <w:r w:rsidRPr="00FC7F47">
        <w:rPr>
          <w:rFonts w:ascii="Garamond" w:hAnsi="Garamond" w:cs="Garamond"/>
          <w:b/>
          <w:bCs/>
          <w:sz w:val="20"/>
          <w:szCs w:val="20"/>
        </w:rPr>
        <w:t xml:space="preserve">Załącznik nr 3 do SWZ – </w:t>
      </w:r>
      <w:r w:rsidRPr="00FC7F47">
        <w:rPr>
          <w:rFonts w:ascii="Garamond" w:hAnsi="Garamond" w:cs="Garamond"/>
          <w:sz w:val="20"/>
          <w:szCs w:val="20"/>
        </w:rPr>
        <w:t xml:space="preserve">wzór oświadczenia </w:t>
      </w:r>
      <w:r w:rsidRPr="00FC7F47">
        <w:rPr>
          <w:rFonts w:ascii="Garamond" w:hAnsi="Garamond"/>
          <w:sz w:val="20"/>
          <w:szCs w:val="20"/>
        </w:rPr>
        <w:t xml:space="preserve">w zakresie odnoszącym się do podstaw wykluczenia wskazanych w art. 108 ust. 1 pkt 3 - 6 ustawy </w:t>
      </w:r>
      <w:proofErr w:type="spellStart"/>
      <w:r w:rsidRPr="00FC7F47">
        <w:rPr>
          <w:rFonts w:ascii="Garamond" w:hAnsi="Garamond"/>
          <w:sz w:val="20"/>
          <w:szCs w:val="20"/>
        </w:rPr>
        <w:t>Pzp</w:t>
      </w:r>
      <w:proofErr w:type="spellEnd"/>
    </w:p>
    <w:p w14:paraId="327984C5" w14:textId="77777777" w:rsidR="009046AB" w:rsidRPr="00FC7F47" w:rsidRDefault="009046AB" w:rsidP="00795FBB">
      <w:pPr>
        <w:spacing w:line="276" w:lineRule="auto"/>
        <w:jc w:val="both"/>
        <w:rPr>
          <w:rFonts w:ascii="Garamond" w:hAnsi="Garamond"/>
          <w:sz w:val="20"/>
          <w:szCs w:val="20"/>
        </w:rPr>
      </w:pPr>
      <w:r w:rsidRPr="00FC7F47">
        <w:rPr>
          <w:rFonts w:ascii="Garamond" w:hAnsi="Garamond"/>
          <w:sz w:val="20"/>
          <w:szCs w:val="20"/>
        </w:rPr>
        <w:t xml:space="preserve">4) </w:t>
      </w:r>
      <w:r w:rsidRPr="00FC7F47">
        <w:rPr>
          <w:rFonts w:ascii="Garamond" w:hAnsi="Garamond" w:cs="Garamond"/>
          <w:b/>
          <w:bCs/>
          <w:sz w:val="20"/>
          <w:szCs w:val="20"/>
        </w:rPr>
        <w:t xml:space="preserve">Załącznik nr 4 do SWZ </w:t>
      </w:r>
      <w:r w:rsidRPr="00FC7F47">
        <w:rPr>
          <w:rFonts w:ascii="Garamond" w:hAnsi="Garamond" w:cs="Garamond"/>
          <w:sz w:val="20"/>
          <w:szCs w:val="20"/>
        </w:rPr>
        <w:t>- Projekt umowy,</w:t>
      </w:r>
    </w:p>
    <w:p w14:paraId="7AE740F8" w14:textId="77777777" w:rsidR="009046AB" w:rsidRPr="00FC7F47" w:rsidRDefault="009046AB" w:rsidP="00795FBB">
      <w:pPr>
        <w:spacing w:line="276" w:lineRule="auto"/>
        <w:jc w:val="both"/>
        <w:rPr>
          <w:rFonts w:ascii="Garamond" w:hAnsi="Garamond"/>
          <w:sz w:val="20"/>
          <w:szCs w:val="20"/>
        </w:rPr>
      </w:pPr>
      <w:r w:rsidRPr="00FC7F47">
        <w:rPr>
          <w:rFonts w:ascii="Garamond" w:hAnsi="Garamond"/>
          <w:sz w:val="20"/>
          <w:szCs w:val="20"/>
        </w:rPr>
        <w:t xml:space="preserve">5) </w:t>
      </w:r>
      <w:r w:rsidRPr="00FC7F47">
        <w:rPr>
          <w:rFonts w:ascii="Garamond" w:hAnsi="Garamond" w:cs="Garamond"/>
          <w:b/>
          <w:bCs/>
          <w:sz w:val="20"/>
          <w:szCs w:val="20"/>
        </w:rPr>
        <w:t xml:space="preserve">ZAŁĄCZNIK NR 5 do SWZ </w:t>
      </w:r>
      <w:r w:rsidRPr="00FC7F47">
        <w:rPr>
          <w:rFonts w:ascii="Garamond" w:hAnsi="Garamond"/>
          <w:sz w:val="20"/>
          <w:szCs w:val="20"/>
        </w:rPr>
        <w:t xml:space="preserve">– wzór oświadczenia o przynależności/braku </w:t>
      </w:r>
      <w:r w:rsidR="00CB6577" w:rsidRPr="00FC7F47">
        <w:rPr>
          <w:rFonts w:ascii="Garamond" w:hAnsi="Garamond"/>
          <w:sz w:val="20"/>
          <w:szCs w:val="20"/>
        </w:rPr>
        <w:t>przynależności</w:t>
      </w:r>
      <w:r w:rsidRPr="00FC7F47">
        <w:rPr>
          <w:rFonts w:ascii="Garamond" w:hAnsi="Garamond"/>
          <w:sz w:val="20"/>
          <w:szCs w:val="20"/>
        </w:rPr>
        <w:t xml:space="preserve"> do tej samej grupy kapitałowej,</w:t>
      </w:r>
    </w:p>
    <w:p w14:paraId="14B46E45" w14:textId="03B30844" w:rsidR="009046AB" w:rsidRPr="00FC7F47" w:rsidRDefault="009046AB" w:rsidP="00795FBB">
      <w:pPr>
        <w:tabs>
          <w:tab w:val="left" w:pos="284"/>
        </w:tabs>
        <w:spacing w:line="276" w:lineRule="auto"/>
        <w:jc w:val="both"/>
        <w:rPr>
          <w:rFonts w:ascii="Garamond" w:hAnsi="Garamond"/>
          <w:sz w:val="20"/>
          <w:szCs w:val="20"/>
        </w:rPr>
      </w:pPr>
      <w:r w:rsidRPr="00FC7F47">
        <w:rPr>
          <w:rFonts w:ascii="Garamond" w:hAnsi="Garamond"/>
          <w:b/>
          <w:bCs/>
          <w:sz w:val="20"/>
          <w:szCs w:val="20"/>
        </w:rPr>
        <w:t>6) Załącznik nr 6 do SWZ -</w:t>
      </w:r>
      <w:r w:rsidRPr="00FC7F47">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FC7F47">
        <w:rPr>
          <w:rFonts w:ascii="Garamond" w:hAnsi="Garamond" w:cs="Arial"/>
          <w:sz w:val="20"/>
          <w:szCs w:val="20"/>
        </w:rPr>
        <w:t xml:space="preserve">(Dz.U. z 2025 r. poz. 514 ze zm.) </w:t>
      </w:r>
      <w:r w:rsidRPr="00FC7F47">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FC7F47">
        <w:rPr>
          <w:rFonts w:ascii="Garamond" w:hAnsi="Garamond"/>
          <w:sz w:val="20"/>
          <w:szCs w:val="20"/>
        </w:rPr>
        <w:t>późn</w:t>
      </w:r>
      <w:proofErr w:type="spellEnd"/>
      <w:r w:rsidRPr="00FC7F47">
        <w:rPr>
          <w:rFonts w:ascii="Garamond" w:hAnsi="Garamond"/>
          <w:sz w:val="20"/>
          <w:szCs w:val="20"/>
        </w:rPr>
        <w:t>. zm.).</w:t>
      </w:r>
    </w:p>
    <w:p w14:paraId="3A08C615" w14:textId="19C3447A" w:rsidR="00B43891" w:rsidRPr="00FC7F47" w:rsidRDefault="00B43891" w:rsidP="00795FBB">
      <w:pPr>
        <w:tabs>
          <w:tab w:val="left" w:pos="284"/>
        </w:tabs>
        <w:spacing w:line="276" w:lineRule="auto"/>
        <w:jc w:val="both"/>
        <w:rPr>
          <w:rFonts w:ascii="Garamond" w:hAnsi="Garamond"/>
          <w:b/>
          <w:bCs/>
          <w:sz w:val="20"/>
          <w:szCs w:val="20"/>
        </w:rPr>
      </w:pPr>
      <w:r w:rsidRPr="00FC7F47">
        <w:rPr>
          <w:rFonts w:ascii="Garamond" w:hAnsi="Garamond"/>
          <w:b/>
          <w:bCs/>
          <w:sz w:val="20"/>
          <w:szCs w:val="20"/>
        </w:rPr>
        <w:t xml:space="preserve">7) Załącznik nr 7 do SWZ – </w:t>
      </w:r>
      <w:r w:rsidRPr="00FC7F47">
        <w:rPr>
          <w:rFonts w:ascii="Garamond" w:hAnsi="Garamond"/>
          <w:sz w:val="20"/>
          <w:szCs w:val="20"/>
        </w:rPr>
        <w:t>wykaz wykonanych dostaw</w:t>
      </w:r>
      <w:r w:rsidRPr="00FC7F47">
        <w:rPr>
          <w:rFonts w:ascii="Garamond" w:hAnsi="Garamond"/>
          <w:b/>
          <w:bCs/>
          <w:sz w:val="20"/>
          <w:szCs w:val="20"/>
        </w:rPr>
        <w:t xml:space="preserve"> </w:t>
      </w:r>
    </w:p>
    <w:p w14:paraId="68F7106D" w14:textId="77777777" w:rsidR="00F6408E" w:rsidRPr="00FC7F47" w:rsidRDefault="00F6408E" w:rsidP="00795FB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FC7F47" w:rsidRDefault="00F6408E" w:rsidP="00795FBB">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FC7F47" w:rsidRDefault="0006602E" w:rsidP="00795FBB">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FC7F47" w:rsidRDefault="0006602E" w:rsidP="00795FBB">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Pr="00FC7F47" w:rsidRDefault="003C4149" w:rsidP="00795FBB">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Pr="00FC7F47" w:rsidRDefault="003F52A9" w:rsidP="00795FBB">
      <w:pPr>
        <w:pStyle w:val="Standarduser"/>
        <w:tabs>
          <w:tab w:val="left" w:pos="800"/>
        </w:tabs>
        <w:spacing w:line="276" w:lineRule="auto"/>
        <w:jc w:val="right"/>
        <w:rPr>
          <w:rFonts w:ascii="Garamond" w:eastAsia="Garamond" w:hAnsi="Garamond" w:cs="Garamond"/>
          <w:b/>
          <w:sz w:val="20"/>
          <w:szCs w:val="20"/>
        </w:rPr>
      </w:pPr>
    </w:p>
    <w:p w14:paraId="019F74CF" w14:textId="77777777" w:rsidR="001D4BDE" w:rsidRPr="00FC7F47" w:rsidRDefault="001D4BDE" w:rsidP="00795FBB">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Pr="00FC7F47" w:rsidRDefault="003F52A9" w:rsidP="00795FBB">
      <w:pPr>
        <w:pStyle w:val="Standarduser"/>
        <w:tabs>
          <w:tab w:val="left" w:pos="800"/>
        </w:tabs>
        <w:spacing w:line="276" w:lineRule="auto"/>
        <w:jc w:val="right"/>
        <w:rPr>
          <w:rFonts w:ascii="Garamond" w:eastAsia="Garamond" w:hAnsi="Garamond" w:cs="Garamond"/>
          <w:b/>
          <w:sz w:val="20"/>
          <w:szCs w:val="20"/>
        </w:rPr>
      </w:pPr>
    </w:p>
    <w:p w14:paraId="264166C7"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38C792C9"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337A4A94"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12573EF3"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5AFECD78"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0D3F7404"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3230BE3D"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5C7183DC"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6A74B270"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67FA51B1"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35F2F655"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01087756"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178059CC"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0382D36F"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145A715D"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7779EB1A"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19DE1647"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1977E579"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69B20482"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2AFF8200" w14:textId="77777777" w:rsidR="008A6B65" w:rsidRPr="00FC7F47" w:rsidRDefault="008A6B65" w:rsidP="00795FBB">
      <w:pPr>
        <w:pStyle w:val="Standarduser"/>
        <w:tabs>
          <w:tab w:val="left" w:pos="800"/>
        </w:tabs>
        <w:spacing w:line="276" w:lineRule="auto"/>
        <w:jc w:val="right"/>
        <w:rPr>
          <w:rFonts w:ascii="Garamond" w:eastAsia="Garamond" w:hAnsi="Garamond" w:cs="Garamond"/>
          <w:b/>
          <w:sz w:val="20"/>
          <w:szCs w:val="20"/>
        </w:rPr>
      </w:pPr>
    </w:p>
    <w:p w14:paraId="146A6B6F" w14:textId="77777777" w:rsidR="002D3B17" w:rsidRPr="00FC7F47" w:rsidRDefault="002D3B17" w:rsidP="00795FBB">
      <w:pPr>
        <w:pStyle w:val="Standard"/>
        <w:spacing w:line="276" w:lineRule="auto"/>
        <w:jc w:val="right"/>
        <w:rPr>
          <w:rFonts w:ascii="Garamond" w:hAnsi="Garamond"/>
          <w:sz w:val="20"/>
          <w:szCs w:val="20"/>
        </w:rPr>
      </w:pPr>
      <w:r w:rsidRPr="00FC7F47">
        <w:rPr>
          <w:rFonts w:ascii="Garamond" w:hAnsi="Garamond" w:cs="Garamond"/>
          <w:b/>
          <w:bCs/>
          <w:sz w:val="20"/>
          <w:szCs w:val="20"/>
        </w:rPr>
        <w:lastRenderedPageBreak/>
        <w:t xml:space="preserve">Załącznik nr 2 do SWZ - </w:t>
      </w:r>
      <w:r w:rsidR="00FE76CB" w:rsidRPr="00FC7F47">
        <w:rPr>
          <w:rFonts w:ascii="Garamond" w:hAnsi="Garamond" w:cs="Garamond"/>
          <w:b/>
          <w:bCs/>
          <w:sz w:val="20"/>
          <w:szCs w:val="20"/>
        </w:rPr>
        <w:t>Formularz ofertowy</w:t>
      </w:r>
    </w:p>
    <w:p w14:paraId="51A8309A" w14:textId="77777777" w:rsidR="002D3B17" w:rsidRPr="00FC7F47" w:rsidRDefault="002D3B17" w:rsidP="00795FBB">
      <w:pPr>
        <w:pStyle w:val="Standard"/>
        <w:spacing w:line="276" w:lineRule="auto"/>
        <w:rPr>
          <w:rFonts w:ascii="Garamond" w:hAnsi="Garamond" w:cs="Garamond"/>
          <w:b/>
          <w:bCs/>
          <w:sz w:val="20"/>
          <w:szCs w:val="20"/>
        </w:rPr>
      </w:pPr>
      <w:r w:rsidRPr="00FC7F47">
        <w:rPr>
          <w:rFonts w:ascii="Garamond" w:hAnsi="Garamond" w:cs="Garamond"/>
          <w:b/>
          <w:bCs/>
          <w:sz w:val="20"/>
          <w:szCs w:val="20"/>
        </w:rPr>
        <w:t>DANE WYKONAWCY:</w:t>
      </w:r>
    </w:p>
    <w:p w14:paraId="3C5D7563" w14:textId="77777777" w:rsidR="002D3B17" w:rsidRPr="00FC7F47" w:rsidRDefault="002D3B17" w:rsidP="00795FBB">
      <w:pPr>
        <w:pStyle w:val="Standard"/>
        <w:spacing w:line="276" w:lineRule="auto"/>
        <w:rPr>
          <w:rFonts w:ascii="Garamond" w:eastAsia="Garamond" w:hAnsi="Garamond" w:cs="Calibri Light"/>
          <w:sz w:val="20"/>
          <w:szCs w:val="20"/>
        </w:rPr>
      </w:pPr>
      <w:r w:rsidRPr="00FC7F47">
        <w:rPr>
          <w:rFonts w:ascii="Garamond" w:hAnsi="Garamond" w:cs="Calibri Light"/>
          <w:sz w:val="20"/>
          <w:szCs w:val="20"/>
        </w:rPr>
        <w:t xml:space="preserve">Nazwa Wykonawcy / Wykonawców przypadku oferty wspólnej: </w:t>
      </w:r>
    </w:p>
    <w:p w14:paraId="686D30F4" w14:textId="77777777" w:rsidR="002D3B17" w:rsidRPr="00FC7F47" w:rsidRDefault="002D3B17" w:rsidP="00795FBB">
      <w:pPr>
        <w:pStyle w:val="Standard"/>
        <w:spacing w:line="276" w:lineRule="auto"/>
        <w:rPr>
          <w:rFonts w:ascii="Garamond" w:hAnsi="Garamond" w:cs="Calibri Light"/>
          <w:sz w:val="20"/>
          <w:szCs w:val="20"/>
          <w:lang w:val="en-US"/>
        </w:rPr>
      </w:pPr>
      <w:r w:rsidRPr="00FC7F47">
        <w:rPr>
          <w:rFonts w:ascii="Garamond" w:eastAsia="Garamond" w:hAnsi="Garamond" w:cs="Calibri Light"/>
          <w:sz w:val="20"/>
          <w:szCs w:val="20"/>
          <w:lang w:val="en-US"/>
        </w:rPr>
        <w:t>……………………………………………</w:t>
      </w:r>
      <w:r w:rsidRPr="00FC7F47">
        <w:rPr>
          <w:rFonts w:ascii="Garamond" w:hAnsi="Garamond" w:cs="Calibri Light"/>
          <w:sz w:val="20"/>
          <w:szCs w:val="20"/>
          <w:lang w:val="en-US"/>
        </w:rPr>
        <w:t>..…………………………….…………………………</w:t>
      </w:r>
    </w:p>
    <w:p w14:paraId="3FFBE040" w14:textId="77777777" w:rsidR="002D3B17" w:rsidRPr="00FC7F47" w:rsidRDefault="002D3B17" w:rsidP="00795FBB">
      <w:pPr>
        <w:pStyle w:val="Standard"/>
        <w:spacing w:line="276" w:lineRule="auto"/>
        <w:jc w:val="both"/>
        <w:rPr>
          <w:rFonts w:ascii="Garamond" w:hAnsi="Garamond" w:cs="Calibri Light"/>
          <w:sz w:val="20"/>
          <w:szCs w:val="20"/>
          <w:lang w:val="en-US"/>
        </w:rPr>
      </w:pPr>
      <w:proofErr w:type="spellStart"/>
      <w:r w:rsidRPr="00FC7F47">
        <w:rPr>
          <w:rFonts w:ascii="Garamond" w:hAnsi="Garamond" w:cs="Calibri Light"/>
          <w:sz w:val="20"/>
          <w:szCs w:val="20"/>
          <w:lang w:val="en-US"/>
        </w:rPr>
        <w:t>Adres</w:t>
      </w:r>
      <w:proofErr w:type="spellEnd"/>
      <w:r w:rsidRPr="00FC7F47">
        <w:rPr>
          <w:rFonts w:ascii="Garamond" w:hAnsi="Garamond" w:cs="Calibri Light"/>
          <w:sz w:val="20"/>
          <w:szCs w:val="20"/>
          <w:lang w:val="en-US"/>
        </w:rPr>
        <w:t>: ………………………………….……….……….………………………………………….</w:t>
      </w:r>
    </w:p>
    <w:p w14:paraId="3CD6C866" w14:textId="77777777" w:rsidR="00776972" w:rsidRPr="00FC7F47" w:rsidRDefault="00776972" w:rsidP="00795FBB">
      <w:pPr>
        <w:pStyle w:val="Standard"/>
        <w:spacing w:line="276" w:lineRule="auto"/>
        <w:jc w:val="both"/>
        <w:rPr>
          <w:rFonts w:ascii="Garamond" w:hAnsi="Garamond" w:cs="Calibri Light"/>
          <w:sz w:val="20"/>
          <w:szCs w:val="20"/>
          <w:lang w:val="en-US"/>
        </w:rPr>
      </w:pPr>
      <w:r w:rsidRPr="00FC7F47">
        <w:rPr>
          <w:rFonts w:ascii="Garamond" w:hAnsi="Garamond" w:cs="Calibri Light"/>
          <w:sz w:val="20"/>
          <w:szCs w:val="20"/>
          <w:lang w:val="en-US"/>
        </w:rPr>
        <w:t>NIP……………………………………………..REGON………………………….……….…….</w:t>
      </w:r>
    </w:p>
    <w:p w14:paraId="16D2C008" w14:textId="77777777" w:rsidR="002D3B17" w:rsidRPr="00FC7F47" w:rsidRDefault="002D3B17" w:rsidP="00795FBB">
      <w:pPr>
        <w:pStyle w:val="Standard"/>
        <w:spacing w:line="276" w:lineRule="auto"/>
        <w:jc w:val="both"/>
        <w:rPr>
          <w:rFonts w:ascii="Garamond" w:hAnsi="Garamond" w:cs="Calibri Light"/>
          <w:sz w:val="20"/>
          <w:szCs w:val="20"/>
          <w:lang w:val="en-US"/>
        </w:rPr>
      </w:pPr>
      <w:r w:rsidRPr="00FC7F47">
        <w:rPr>
          <w:rFonts w:ascii="Garamond" w:hAnsi="Garamond" w:cs="Calibri Light"/>
          <w:sz w:val="20"/>
          <w:szCs w:val="20"/>
          <w:lang w:val="en-US"/>
        </w:rPr>
        <w:t>Tel. ….……….……………..……………………………………………………………………….</w:t>
      </w:r>
    </w:p>
    <w:p w14:paraId="4519F187" w14:textId="4D0B589B" w:rsidR="002D3B17" w:rsidRPr="00FC7F47" w:rsidRDefault="002D3B17" w:rsidP="00795FBB">
      <w:pPr>
        <w:pStyle w:val="Standard"/>
        <w:spacing w:line="276" w:lineRule="auto"/>
        <w:jc w:val="both"/>
        <w:rPr>
          <w:rFonts w:ascii="Garamond" w:hAnsi="Garamond" w:cs="Calibri Light"/>
          <w:sz w:val="20"/>
          <w:szCs w:val="20"/>
          <w:lang w:val="en-US"/>
        </w:rPr>
      </w:pPr>
      <w:r w:rsidRPr="00FC7F47">
        <w:rPr>
          <w:rFonts w:ascii="Garamond" w:hAnsi="Garamond" w:cs="Calibri Light"/>
          <w:sz w:val="20"/>
          <w:szCs w:val="20"/>
          <w:lang w:val="en-US"/>
        </w:rPr>
        <w:t>e-mail: ………………………………………………………………………………………………</w:t>
      </w:r>
    </w:p>
    <w:p w14:paraId="0F53ACAD" w14:textId="77777777" w:rsidR="002D3B17" w:rsidRPr="00FC7F47" w:rsidRDefault="002D3B17" w:rsidP="00795FBB">
      <w:pPr>
        <w:pStyle w:val="Standard"/>
        <w:spacing w:line="276" w:lineRule="auto"/>
        <w:jc w:val="both"/>
        <w:rPr>
          <w:rFonts w:ascii="Garamond" w:hAnsi="Garamond" w:cs="Calibri Light"/>
          <w:sz w:val="20"/>
          <w:szCs w:val="20"/>
        </w:rPr>
      </w:pPr>
      <w:r w:rsidRPr="00FC7F47">
        <w:rPr>
          <w:rFonts w:ascii="Garamond" w:hAnsi="Garamond" w:cs="Calibri Light"/>
          <w:sz w:val="20"/>
          <w:szCs w:val="20"/>
        </w:rPr>
        <w:t>Osoba do kontaktów : .....................................................………………………………………………..</w:t>
      </w:r>
    </w:p>
    <w:p w14:paraId="6F34FC4B" w14:textId="77777777" w:rsidR="00994336" w:rsidRPr="00FC7F47" w:rsidRDefault="00994336" w:rsidP="00795FBB">
      <w:pPr>
        <w:pStyle w:val="Default"/>
        <w:spacing w:line="276" w:lineRule="auto"/>
        <w:jc w:val="center"/>
        <w:rPr>
          <w:rFonts w:ascii="Garamond" w:hAnsi="Garamond"/>
          <w:color w:val="auto"/>
          <w:sz w:val="20"/>
          <w:szCs w:val="20"/>
        </w:rPr>
      </w:pPr>
    </w:p>
    <w:p w14:paraId="7BC7214D" w14:textId="77777777" w:rsidR="001D67D4" w:rsidRPr="00FC7F47" w:rsidRDefault="002D3B17" w:rsidP="001D67D4">
      <w:pPr>
        <w:pStyle w:val="Default"/>
        <w:spacing w:line="276" w:lineRule="auto"/>
        <w:jc w:val="center"/>
        <w:rPr>
          <w:rFonts w:ascii="Garamond" w:eastAsia="Garamond" w:hAnsi="Garamond" w:cs="Garamond"/>
          <w:b/>
          <w:bCs/>
          <w:color w:val="auto"/>
          <w:sz w:val="20"/>
          <w:szCs w:val="20"/>
        </w:rPr>
      </w:pPr>
      <w:r w:rsidRPr="00FC7F47">
        <w:rPr>
          <w:rFonts w:ascii="Garamond" w:hAnsi="Garamond"/>
          <w:color w:val="auto"/>
          <w:sz w:val="20"/>
          <w:szCs w:val="20"/>
        </w:rPr>
        <w:t xml:space="preserve">Przystępując do postępowania na </w:t>
      </w:r>
      <w:r w:rsidR="001D67D4" w:rsidRPr="00FC7F47">
        <w:rPr>
          <w:rFonts w:ascii="Garamond" w:hAnsi="Garamond"/>
          <w:b/>
          <w:color w:val="auto"/>
          <w:sz w:val="20"/>
          <w:szCs w:val="20"/>
        </w:rPr>
        <w:t xml:space="preserve">Dostawa wyposażenia na potrzeby </w:t>
      </w:r>
      <w:r w:rsidR="001D67D4" w:rsidRPr="00FC7F47">
        <w:rPr>
          <w:rFonts w:ascii="Garamond" w:hAnsi="Garamond"/>
          <w:b/>
          <w:bCs/>
          <w:color w:val="auto"/>
          <w:sz w:val="20"/>
          <w:szCs w:val="20"/>
        </w:rPr>
        <w:t>Zespołu Szkolno-Przedszkolnego nr 15, ul. Grochowa 23</w:t>
      </w:r>
    </w:p>
    <w:p w14:paraId="563C1193" w14:textId="75A0D451" w:rsidR="002D3B17" w:rsidRPr="00FC7F47" w:rsidRDefault="002D3B17" w:rsidP="00FC7F47">
      <w:pPr>
        <w:pStyle w:val="Default"/>
        <w:spacing w:line="276" w:lineRule="auto"/>
        <w:jc w:val="center"/>
        <w:rPr>
          <w:rFonts w:ascii="Garamond" w:eastAsia="Garamond" w:hAnsi="Garamond" w:cs="Garamond"/>
          <w:b/>
          <w:bCs/>
          <w:color w:val="auto"/>
          <w:sz w:val="20"/>
          <w:szCs w:val="20"/>
        </w:rPr>
      </w:pPr>
      <w:r w:rsidRPr="00FC7F47">
        <w:rPr>
          <w:rFonts w:ascii="Garamond" w:hAnsi="Garamond" w:cs="Garamond"/>
          <w:color w:val="auto"/>
          <w:sz w:val="20"/>
          <w:szCs w:val="20"/>
        </w:rPr>
        <w:t xml:space="preserve">o numerze referencyjnym </w:t>
      </w:r>
      <w:r w:rsidR="00FC7F47" w:rsidRPr="00FC7F47">
        <w:rPr>
          <w:rFonts w:ascii="Garamond" w:eastAsia="Garamond" w:hAnsi="Garamond" w:cs="Garamond"/>
          <w:b/>
          <w:bCs/>
          <w:color w:val="auto"/>
          <w:sz w:val="20"/>
          <w:szCs w:val="20"/>
        </w:rPr>
        <w:t>ZSP15-1/ZP/2026</w:t>
      </w:r>
      <w:r w:rsidRPr="00FC7F47">
        <w:rPr>
          <w:rFonts w:ascii="Garamond" w:hAnsi="Garamond" w:cs="Garamond"/>
          <w:color w:val="auto"/>
          <w:sz w:val="20"/>
          <w:szCs w:val="20"/>
        </w:rPr>
        <w:t>, oferujemy :</w:t>
      </w:r>
    </w:p>
    <w:p w14:paraId="597B1236" w14:textId="77777777" w:rsidR="002D3B17" w:rsidRPr="00FC7F47" w:rsidRDefault="002D3B17" w:rsidP="00795FBB">
      <w:pPr>
        <w:pStyle w:val="Standard"/>
        <w:widowControl w:val="0"/>
        <w:spacing w:line="276" w:lineRule="auto"/>
        <w:jc w:val="center"/>
        <w:rPr>
          <w:rFonts w:ascii="Garamond" w:hAnsi="Garamond" w:cs="Georgia"/>
          <w:b/>
          <w:sz w:val="20"/>
          <w:szCs w:val="20"/>
        </w:rPr>
      </w:pPr>
      <w:r w:rsidRPr="00FC7F47">
        <w:rPr>
          <w:rFonts w:ascii="Garamond" w:hAnsi="Garamond" w:cs="Georgia"/>
          <w:b/>
          <w:sz w:val="20"/>
          <w:szCs w:val="20"/>
        </w:rPr>
        <w:t>1</w:t>
      </w:r>
    </w:p>
    <w:p w14:paraId="61768B57" w14:textId="77777777" w:rsidR="002D3B17" w:rsidRPr="00FC7F47" w:rsidRDefault="002D3B17" w:rsidP="003E191D">
      <w:pPr>
        <w:pStyle w:val="Standard"/>
        <w:widowControl w:val="0"/>
        <w:numPr>
          <w:ilvl w:val="3"/>
          <w:numId w:val="75"/>
        </w:numPr>
        <w:spacing w:line="276" w:lineRule="auto"/>
        <w:jc w:val="center"/>
        <w:rPr>
          <w:rFonts w:ascii="Garamond" w:hAnsi="Garamond" w:cs="Georgia"/>
          <w:sz w:val="20"/>
          <w:szCs w:val="20"/>
        </w:rPr>
      </w:pPr>
      <w:r w:rsidRPr="00FC7F47">
        <w:rPr>
          <w:rFonts w:ascii="Garamond" w:hAnsi="Garamond" w:cs="Georgia"/>
          <w:sz w:val="20"/>
          <w:szCs w:val="20"/>
        </w:rPr>
        <w:t>1. Oferujemy wykonanie zamówienia publicznego zgodnie z wymogami, warunkami i terminami określonymi w Specyfikacji Warunków Zamówienia za łączną cenę</w:t>
      </w:r>
      <w:r w:rsidR="003C45B6" w:rsidRPr="00FC7F47">
        <w:rPr>
          <w:rFonts w:ascii="Garamond" w:hAnsi="Garamond" w:cs="Georgia"/>
          <w:sz w:val="20"/>
          <w:szCs w:val="20"/>
        </w:rPr>
        <w:t>:</w:t>
      </w:r>
    </w:p>
    <w:p w14:paraId="6EEFFEA0" w14:textId="77777777" w:rsidR="00584C6C" w:rsidRPr="00FC7F47" w:rsidRDefault="00584C6C" w:rsidP="00795FBB">
      <w:pPr>
        <w:autoSpaceDN/>
        <w:spacing w:line="276" w:lineRule="auto"/>
        <w:contextualSpacing/>
        <w:jc w:val="both"/>
        <w:rPr>
          <w:rFonts w:ascii="Garamond" w:hAnsi="Garamond" w:cs="Garamond"/>
          <w:kern w:val="2"/>
          <w:sz w:val="20"/>
          <w:szCs w:val="20"/>
        </w:rPr>
      </w:pPr>
    </w:p>
    <w:p w14:paraId="43CB4085" w14:textId="77777777" w:rsidR="00584C6C" w:rsidRPr="00FC7F47" w:rsidRDefault="00584C6C" w:rsidP="00795FBB">
      <w:pPr>
        <w:spacing w:line="276" w:lineRule="auto"/>
        <w:rPr>
          <w:rFonts w:ascii="Garamond" w:hAnsi="Garamond"/>
          <w:b/>
          <w:bCs/>
          <w:sz w:val="20"/>
          <w:szCs w:val="20"/>
        </w:rPr>
      </w:pPr>
      <w:r w:rsidRPr="00FC7F47">
        <w:rPr>
          <w:rFonts w:ascii="Garamond" w:hAnsi="Garamond"/>
          <w:b/>
          <w:bCs/>
          <w:sz w:val="20"/>
          <w:szCs w:val="20"/>
        </w:rPr>
        <w:t>Pakiet nr 1</w:t>
      </w:r>
    </w:p>
    <w:p w14:paraId="7518AD57" w14:textId="27DAB207" w:rsidR="00AF050B" w:rsidRPr="00FC7F47" w:rsidRDefault="00AF050B" w:rsidP="00795FBB">
      <w:pPr>
        <w:autoSpaceDN/>
        <w:spacing w:line="276" w:lineRule="auto"/>
        <w:contextualSpacing/>
        <w:rPr>
          <w:rFonts w:ascii="Garamond" w:hAnsi="Garamond" w:cs="Garamond"/>
          <w:b/>
          <w:kern w:val="2"/>
          <w:sz w:val="20"/>
          <w:szCs w:val="20"/>
        </w:rPr>
      </w:pPr>
      <w:bookmarkStart w:id="112" w:name="_Hlk227665154"/>
      <w:r w:rsidRPr="00FC7F47">
        <w:rPr>
          <w:rFonts w:ascii="Garamond" w:hAnsi="Garamond" w:cs="Garamond"/>
          <w:b/>
          <w:kern w:val="2"/>
          <w:sz w:val="20"/>
          <w:szCs w:val="20"/>
        </w:rPr>
        <w:t>…………………………zł netto (słownie : ……………………….)</w:t>
      </w:r>
    </w:p>
    <w:p w14:paraId="0D82D03E" w14:textId="5A9D7070"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bookmarkEnd w:id="112"/>
    <w:p w14:paraId="08ABD802" w14:textId="77777777" w:rsidR="00AF050B" w:rsidRPr="00FC7F47" w:rsidRDefault="00AF050B" w:rsidP="00795FBB">
      <w:pPr>
        <w:autoSpaceDN/>
        <w:spacing w:line="276" w:lineRule="auto"/>
        <w:contextualSpacing/>
        <w:rPr>
          <w:rFonts w:ascii="Garamond" w:hAnsi="Garamond" w:cs="Garamond"/>
          <w:b/>
          <w:kern w:val="2"/>
          <w:sz w:val="20"/>
          <w:szCs w:val="20"/>
        </w:rPr>
      </w:pPr>
    </w:p>
    <w:p w14:paraId="13F564F3" w14:textId="4EBECC2E" w:rsidR="00584C6C" w:rsidRPr="00FC7F47" w:rsidRDefault="00584C6C" w:rsidP="00795FB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t>Równocześnie, deklarujemy, że</w:t>
      </w:r>
    </w:p>
    <w:p w14:paraId="482E7FD7" w14:textId="730673DB" w:rsidR="00584C6C" w:rsidRPr="00FC7F47" w:rsidRDefault="00584C6C" w:rsidP="00795FB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 xml:space="preserve">termin pełnej bezpłatnej gwarancji wynosi …………………………………………..…miesięcy (co najmniej </w:t>
      </w:r>
      <w:r w:rsidR="00155060" w:rsidRPr="00FC7F47">
        <w:rPr>
          <w:rFonts w:ascii="Garamond" w:hAnsi="Garamond" w:cs="Garamond"/>
          <w:kern w:val="2"/>
          <w:sz w:val="20"/>
          <w:szCs w:val="20"/>
        </w:rPr>
        <w:t>24</w:t>
      </w:r>
      <w:r w:rsidRPr="00FC7F47">
        <w:rPr>
          <w:rFonts w:ascii="Garamond" w:hAnsi="Garamond" w:cs="Garamond"/>
          <w:kern w:val="2"/>
          <w:sz w:val="20"/>
          <w:szCs w:val="20"/>
        </w:rPr>
        <w:t xml:space="preserve"> miesięcy</w:t>
      </w:r>
      <w:r w:rsidR="00426931" w:rsidRPr="00FC7F47">
        <w:rPr>
          <w:rFonts w:ascii="Garamond" w:hAnsi="Garamond" w:cs="Garamond"/>
          <w:kern w:val="2"/>
          <w:sz w:val="20"/>
          <w:szCs w:val="20"/>
        </w:rPr>
        <w:t xml:space="preserve">, lecz nie więcej niż </w:t>
      </w:r>
      <w:r w:rsidR="00155060" w:rsidRPr="00FC7F47">
        <w:rPr>
          <w:rFonts w:ascii="Garamond" w:hAnsi="Garamond" w:cs="Garamond"/>
          <w:kern w:val="2"/>
          <w:sz w:val="20"/>
          <w:szCs w:val="20"/>
        </w:rPr>
        <w:t>48</w:t>
      </w:r>
      <w:r w:rsidR="00426931" w:rsidRPr="00FC7F47">
        <w:rPr>
          <w:rFonts w:ascii="Garamond" w:hAnsi="Garamond" w:cs="Garamond"/>
          <w:kern w:val="2"/>
          <w:sz w:val="20"/>
          <w:szCs w:val="20"/>
        </w:rPr>
        <w:t xml:space="preserve"> miesięcy</w:t>
      </w:r>
      <w:r w:rsidRPr="00FC7F47">
        <w:rPr>
          <w:rFonts w:ascii="Garamond" w:hAnsi="Garamond" w:cs="Garamond"/>
          <w:kern w:val="2"/>
          <w:sz w:val="20"/>
          <w:szCs w:val="20"/>
        </w:rPr>
        <w:t>) *element punktowany oferty</w:t>
      </w:r>
    </w:p>
    <w:p w14:paraId="59D81863" w14:textId="77777777" w:rsidR="00584C6C" w:rsidRPr="00FC7F47" w:rsidRDefault="00584C6C" w:rsidP="00795FBB">
      <w:pPr>
        <w:spacing w:line="276" w:lineRule="auto"/>
        <w:rPr>
          <w:rFonts w:ascii="Garamond" w:hAnsi="Garamond"/>
          <w:sz w:val="20"/>
          <w:szCs w:val="20"/>
        </w:rPr>
      </w:pPr>
    </w:p>
    <w:p w14:paraId="2704D57E" w14:textId="2FDBB48C" w:rsidR="00AF050B" w:rsidRPr="00FC7F47" w:rsidRDefault="00AF050B" w:rsidP="00AF050B">
      <w:pPr>
        <w:spacing w:line="276" w:lineRule="auto"/>
        <w:rPr>
          <w:rFonts w:ascii="Garamond" w:hAnsi="Garamond"/>
          <w:b/>
          <w:bCs/>
          <w:sz w:val="20"/>
          <w:szCs w:val="20"/>
        </w:rPr>
      </w:pPr>
      <w:r w:rsidRPr="00FC7F47">
        <w:rPr>
          <w:rFonts w:ascii="Garamond" w:hAnsi="Garamond"/>
          <w:b/>
          <w:bCs/>
          <w:sz w:val="20"/>
          <w:szCs w:val="20"/>
        </w:rPr>
        <w:t>Pakiet nr 2</w:t>
      </w:r>
    </w:p>
    <w:p w14:paraId="171FD04B"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netto (słownie : ……………………….)</w:t>
      </w:r>
    </w:p>
    <w:p w14:paraId="3A868DC3"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p w14:paraId="315B2C1B" w14:textId="77777777" w:rsidR="00AF050B" w:rsidRPr="00FC7F47" w:rsidRDefault="00AF050B" w:rsidP="00AF050B">
      <w:pPr>
        <w:autoSpaceDN/>
        <w:spacing w:line="276" w:lineRule="auto"/>
        <w:contextualSpacing/>
        <w:rPr>
          <w:rFonts w:ascii="Garamond" w:hAnsi="Garamond" w:cs="Garamond"/>
          <w:b/>
          <w:kern w:val="2"/>
          <w:sz w:val="20"/>
          <w:szCs w:val="20"/>
        </w:rPr>
      </w:pPr>
    </w:p>
    <w:p w14:paraId="7F7F1770" w14:textId="56F93460" w:rsidR="00AF050B" w:rsidRPr="00FC7F47" w:rsidRDefault="00AF050B" w:rsidP="00AF050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t>Równocześnie, deklarujemy, że</w:t>
      </w:r>
    </w:p>
    <w:p w14:paraId="49B32DA1" w14:textId="77777777" w:rsidR="00AF050B" w:rsidRPr="00FC7F47" w:rsidRDefault="00AF050B" w:rsidP="00AF050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termin pełnej bezpłatnej gwarancji wynosi …………………………………………..…miesięcy (co najmniej 24 miesięcy, lecz nie więcej niż 48 miesięcy) *element punktowany oferty</w:t>
      </w:r>
    </w:p>
    <w:p w14:paraId="232E1D00" w14:textId="77777777" w:rsidR="00426931" w:rsidRPr="00FC7F47" w:rsidRDefault="00426931" w:rsidP="00426931">
      <w:pPr>
        <w:autoSpaceDN/>
        <w:spacing w:line="276" w:lineRule="auto"/>
        <w:contextualSpacing/>
        <w:jc w:val="both"/>
        <w:rPr>
          <w:rFonts w:ascii="Garamond" w:hAnsi="Garamond" w:cs="Garamond"/>
          <w:kern w:val="2"/>
          <w:sz w:val="20"/>
          <w:szCs w:val="20"/>
        </w:rPr>
      </w:pPr>
    </w:p>
    <w:p w14:paraId="1AAA334E" w14:textId="3CC00B44" w:rsidR="00AF050B" w:rsidRPr="00FC7F47" w:rsidRDefault="00AF050B" w:rsidP="00AF050B">
      <w:pPr>
        <w:spacing w:line="276" w:lineRule="auto"/>
        <w:rPr>
          <w:rFonts w:ascii="Garamond" w:hAnsi="Garamond"/>
          <w:b/>
          <w:bCs/>
          <w:sz w:val="20"/>
          <w:szCs w:val="20"/>
        </w:rPr>
      </w:pPr>
      <w:r w:rsidRPr="00FC7F47">
        <w:rPr>
          <w:rFonts w:ascii="Garamond" w:hAnsi="Garamond"/>
          <w:b/>
          <w:bCs/>
          <w:sz w:val="20"/>
          <w:szCs w:val="20"/>
        </w:rPr>
        <w:t>Pakiet nr 3</w:t>
      </w:r>
    </w:p>
    <w:p w14:paraId="14621200"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netto (słownie : ……………………….)</w:t>
      </w:r>
    </w:p>
    <w:p w14:paraId="115950F6"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p w14:paraId="52E036F0" w14:textId="77777777" w:rsidR="00AF050B" w:rsidRPr="00FC7F47" w:rsidRDefault="00AF050B" w:rsidP="00AF050B">
      <w:pPr>
        <w:autoSpaceDN/>
        <w:spacing w:line="276" w:lineRule="auto"/>
        <w:contextualSpacing/>
        <w:rPr>
          <w:rFonts w:ascii="Garamond" w:hAnsi="Garamond" w:cs="Garamond"/>
          <w:b/>
          <w:kern w:val="2"/>
          <w:sz w:val="20"/>
          <w:szCs w:val="20"/>
        </w:rPr>
      </w:pPr>
    </w:p>
    <w:p w14:paraId="0E7F0604" w14:textId="11B7CA7F" w:rsidR="00AF050B" w:rsidRPr="00FC7F47" w:rsidRDefault="00AF050B" w:rsidP="00AF050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t>Równocześnie, deklarujemy, że</w:t>
      </w:r>
    </w:p>
    <w:p w14:paraId="3A16704A" w14:textId="77777777" w:rsidR="00AF050B" w:rsidRPr="00FC7F47" w:rsidRDefault="00AF050B" w:rsidP="00AF050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termin pełnej bezpłatnej gwarancji wynosi …………………………………………..…miesięcy (co najmniej 24 miesięcy, lecz nie więcej niż 48 miesięcy) *element punktowany oferty</w:t>
      </w:r>
    </w:p>
    <w:p w14:paraId="095CB4C0" w14:textId="77777777" w:rsidR="00AF050B" w:rsidRPr="00FC7F47" w:rsidRDefault="00AF050B" w:rsidP="00426931">
      <w:pPr>
        <w:autoSpaceDN/>
        <w:spacing w:line="276" w:lineRule="auto"/>
        <w:contextualSpacing/>
        <w:jc w:val="both"/>
        <w:rPr>
          <w:rFonts w:ascii="Garamond" w:hAnsi="Garamond" w:cs="Garamond"/>
          <w:kern w:val="2"/>
          <w:sz w:val="20"/>
          <w:szCs w:val="20"/>
        </w:rPr>
      </w:pPr>
    </w:p>
    <w:p w14:paraId="2E7D1575" w14:textId="0005C9EE" w:rsidR="00AF050B" w:rsidRPr="00FC7F47" w:rsidRDefault="00AF050B" w:rsidP="00AF050B">
      <w:pPr>
        <w:spacing w:line="276" w:lineRule="auto"/>
        <w:rPr>
          <w:rFonts w:ascii="Garamond" w:hAnsi="Garamond"/>
          <w:b/>
          <w:bCs/>
          <w:sz w:val="20"/>
          <w:szCs w:val="20"/>
        </w:rPr>
      </w:pPr>
      <w:r w:rsidRPr="00FC7F47">
        <w:rPr>
          <w:rFonts w:ascii="Garamond" w:hAnsi="Garamond"/>
          <w:b/>
          <w:bCs/>
          <w:sz w:val="20"/>
          <w:szCs w:val="20"/>
        </w:rPr>
        <w:t>Pakiet nr 4</w:t>
      </w:r>
    </w:p>
    <w:p w14:paraId="220233B4"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netto (słownie : ……………………….)</w:t>
      </w:r>
    </w:p>
    <w:p w14:paraId="4986513D"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p w14:paraId="16D26F3D" w14:textId="77777777" w:rsidR="00AF050B" w:rsidRPr="00FC7F47" w:rsidRDefault="00AF050B" w:rsidP="00AF050B">
      <w:pPr>
        <w:autoSpaceDN/>
        <w:spacing w:line="276" w:lineRule="auto"/>
        <w:contextualSpacing/>
        <w:rPr>
          <w:rFonts w:ascii="Garamond" w:hAnsi="Garamond" w:cs="Garamond"/>
          <w:b/>
          <w:kern w:val="2"/>
          <w:sz w:val="20"/>
          <w:szCs w:val="20"/>
        </w:rPr>
      </w:pPr>
    </w:p>
    <w:p w14:paraId="0FACF69C" w14:textId="2A83A15E" w:rsidR="00AF050B" w:rsidRPr="00FC7F47" w:rsidRDefault="00AF050B" w:rsidP="00AF050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t>Równocześnie, deklarujemy, że</w:t>
      </w:r>
    </w:p>
    <w:p w14:paraId="797D6E9F" w14:textId="77777777" w:rsidR="00AF050B" w:rsidRPr="00FC7F47" w:rsidRDefault="00AF050B" w:rsidP="00AF050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termin pełnej bezpłatnej gwarancji wynosi …………………………………………..…miesięcy (co najmniej 24 miesięcy, lecz nie więcej niż 48 miesięcy) *element punktowany oferty</w:t>
      </w:r>
    </w:p>
    <w:p w14:paraId="5317747B" w14:textId="77777777" w:rsidR="00AF050B" w:rsidRPr="00FC7F47" w:rsidRDefault="00AF050B" w:rsidP="00426931">
      <w:pPr>
        <w:autoSpaceDN/>
        <w:spacing w:line="276" w:lineRule="auto"/>
        <w:contextualSpacing/>
        <w:jc w:val="both"/>
        <w:rPr>
          <w:rFonts w:ascii="Garamond" w:hAnsi="Garamond" w:cs="Garamond"/>
          <w:kern w:val="2"/>
          <w:sz w:val="20"/>
          <w:szCs w:val="20"/>
        </w:rPr>
      </w:pPr>
    </w:p>
    <w:p w14:paraId="79204CAE" w14:textId="61DC4DD1" w:rsidR="00AF050B" w:rsidRPr="00FC7F47" w:rsidRDefault="00AF050B" w:rsidP="00AF050B">
      <w:pPr>
        <w:spacing w:line="276" w:lineRule="auto"/>
        <w:rPr>
          <w:rFonts w:ascii="Garamond" w:hAnsi="Garamond"/>
          <w:b/>
          <w:bCs/>
          <w:sz w:val="20"/>
          <w:szCs w:val="20"/>
        </w:rPr>
      </w:pPr>
      <w:r w:rsidRPr="00FC7F47">
        <w:rPr>
          <w:rFonts w:ascii="Garamond" w:hAnsi="Garamond"/>
          <w:b/>
          <w:bCs/>
          <w:sz w:val="20"/>
          <w:szCs w:val="20"/>
        </w:rPr>
        <w:t>Pakiet nr 5</w:t>
      </w:r>
    </w:p>
    <w:p w14:paraId="53267E6B"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netto (słownie : ……………………….)</w:t>
      </w:r>
    </w:p>
    <w:p w14:paraId="06CCC197"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p w14:paraId="08F25152" w14:textId="77777777" w:rsidR="00AF050B" w:rsidRPr="00FC7F47" w:rsidRDefault="00AF050B" w:rsidP="00AF050B">
      <w:pPr>
        <w:autoSpaceDN/>
        <w:spacing w:line="276" w:lineRule="auto"/>
        <w:contextualSpacing/>
        <w:rPr>
          <w:rFonts w:ascii="Garamond" w:hAnsi="Garamond" w:cs="Garamond"/>
          <w:b/>
          <w:kern w:val="2"/>
          <w:sz w:val="20"/>
          <w:szCs w:val="20"/>
        </w:rPr>
      </w:pPr>
    </w:p>
    <w:p w14:paraId="672AA945" w14:textId="40E76AA0" w:rsidR="00AF050B" w:rsidRPr="00FC7F47" w:rsidRDefault="00AF050B" w:rsidP="00AF050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lastRenderedPageBreak/>
        <w:t>Równocześnie, deklarujemy, że</w:t>
      </w:r>
    </w:p>
    <w:p w14:paraId="6AAC9FA5" w14:textId="77777777" w:rsidR="00AF050B" w:rsidRPr="00FC7F47" w:rsidRDefault="00AF050B" w:rsidP="00AF050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termin pełnej bezpłatnej gwarancji wynosi …………………………………………..…miesięcy (co najmniej 24 miesięcy, lecz nie więcej niż 48 miesięcy) *element punktowany oferty</w:t>
      </w:r>
    </w:p>
    <w:p w14:paraId="335BEC71" w14:textId="77777777" w:rsidR="00AF050B" w:rsidRPr="00FC7F47" w:rsidRDefault="00AF050B" w:rsidP="00426931">
      <w:pPr>
        <w:autoSpaceDN/>
        <w:spacing w:line="276" w:lineRule="auto"/>
        <w:contextualSpacing/>
        <w:jc w:val="both"/>
        <w:rPr>
          <w:rFonts w:ascii="Garamond" w:hAnsi="Garamond" w:cs="Garamond"/>
          <w:kern w:val="2"/>
          <w:sz w:val="20"/>
          <w:szCs w:val="20"/>
        </w:rPr>
      </w:pPr>
    </w:p>
    <w:p w14:paraId="5BA22391" w14:textId="1CF498AF" w:rsidR="00AF050B" w:rsidRPr="00FC7F47" w:rsidRDefault="00AF050B" w:rsidP="00AF050B">
      <w:pPr>
        <w:spacing w:line="276" w:lineRule="auto"/>
        <w:rPr>
          <w:rFonts w:ascii="Garamond" w:hAnsi="Garamond"/>
          <w:b/>
          <w:bCs/>
          <w:sz w:val="20"/>
          <w:szCs w:val="20"/>
        </w:rPr>
      </w:pPr>
      <w:r w:rsidRPr="00FC7F47">
        <w:rPr>
          <w:rFonts w:ascii="Garamond" w:hAnsi="Garamond"/>
          <w:b/>
          <w:bCs/>
          <w:sz w:val="20"/>
          <w:szCs w:val="20"/>
        </w:rPr>
        <w:t>Pakiet nr 6</w:t>
      </w:r>
    </w:p>
    <w:p w14:paraId="38F4BA8D"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netto (słownie : ……………………….)</w:t>
      </w:r>
    </w:p>
    <w:p w14:paraId="1FA573AA"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p w14:paraId="362EB579" w14:textId="77777777" w:rsidR="00AF050B" w:rsidRPr="00FC7F47" w:rsidRDefault="00AF050B" w:rsidP="00AF050B">
      <w:pPr>
        <w:autoSpaceDN/>
        <w:spacing w:line="276" w:lineRule="auto"/>
        <w:contextualSpacing/>
        <w:rPr>
          <w:rFonts w:ascii="Garamond" w:hAnsi="Garamond" w:cs="Garamond"/>
          <w:b/>
          <w:kern w:val="2"/>
          <w:sz w:val="20"/>
          <w:szCs w:val="20"/>
        </w:rPr>
      </w:pPr>
    </w:p>
    <w:p w14:paraId="763B46F1" w14:textId="782B74DA" w:rsidR="00AF050B" w:rsidRPr="00FC7F47" w:rsidRDefault="00AF050B" w:rsidP="00AF050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t>Równocześnie, deklarujemy, że</w:t>
      </w:r>
    </w:p>
    <w:p w14:paraId="5B1D8083" w14:textId="77777777" w:rsidR="00AF050B" w:rsidRPr="00FC7F47" w:rsidRDefault="00AF050B" w:rsidP="00AF050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termin pełnej bezpłatnej gwarancji wynosi …………………………………………..…miesięcy (co najmniej 24 miesięcy, lecz nie więcej niż 48 miesięcy) *element punktowany oferty</w:t>
      </w:r>
    </w:p>
    <w:p w14:paraId="21759A67" w14:textId="77777777" w:rsidR="00AF050B" w:rsidRPr="00FC7F47" w:rsidRDefault="00AF050B" w:rsidP="00426931">
      <w:pPr>
        <w:autoSpaceDN/>
        <w:spacing w:line="276" w:lineRule="auto"/>
        <w:contextualSpacing/>
        <w:jc w:val="both"/>
        <w:rPr>
          <w:rFonts w:ascii="Garamond" w:hAnsi="Garamond" w:cs="Garamond"/>
          <w:kern w:val="2"/>
          <w:sz w:val="20"/>
          <w:szCs w:val="20"/>
        </w:rPr>
      </w:pPr>
    </w:p>
    <w:p w14:paraId="6E9229D8" w14:textId="17725495" w:rsidR="00AF050B" w:rsidRPr="00FC7F47" w:rsidRDefault="00AF050B" w:rsidP="00AF050B">
      <w:pPr>
        <w:spacing w:line="276" w:lineRule="auto"/>
        <w:rPr>
          <w:rFonts w:ascii="Garamond" w:hAnsi="Garamond"/>
          <w:b/>
          <w:bCs/>
          <w:sz w:val="20"/>
          <w:szCs w:val="20"/>
        </w:rPr>
      </w:pPr>
      <w:r w:rsidRPr="00FC7F47">
        <w:rPr>
          <w:rFonts w:ascii="Garamond" w:hAnsi="Garamond"/>
          <w:b/>
          <w:bCs/>
          <w:sz w:val="20"/>
          <w:szCs w:val="20"/>
        </w:rPr>
        <w:t>Pakiet nr 7</w:t>
      </w:r>
    </w:p>
    <w:p w14:paraId="70BF482C"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netto (słownie : ……………………….)</w:t>
      </w:r>
    </w:p>
    <w:p w14:paraId="7540B6BE"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p w14:paraId="6FA6E580" w14:textId="77777777" w:rsidR="00AF050B" w:rsidRPr="00FC7F47" w:rsidRDefault="00AF050B" w:rsidP="00AF050B">
      <w:pPr>
        <w:autoSpaceDN/>
        <w:spacing w:line="276" w:lineRule="auto"/>
        <w:contextualSpacing/>
        <w:rPr>
          <w:rFonts w:ascii="Garamond" w:hAnsi="Garamond" w:cs="Garamond"/>
          <w:b/>
          <w:kern w:val="2"/>
          <w:sz w:val="20"/>
          <w:szCs w:val="20"/>
        </w:rPr>
      </w:pPr>
    </w:p>
    <w:p w14:paraId="785C2D1D" w14:textId="2952FC54" w:rsidR="00AF050B" w:rsidRPr="00FC7F47" w:rsidRDefault="00AF050B" w:rsidP="00AF050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t>Równocześnie, deklarujemy, że</w:t>
      </w:r>
    </w:p>
    <w:p w14:paraId="033BB63D" w14:textId="77777777" w:rsidR="00AF050B" w:rsidRPr="00FC7F47" w:rsidRDefault="00AF050B" w:rsidP="00AF050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termin pełnej bezpłatnej gwarancji wynosi …………………………………………..…miesięcy (co najmniej 24 miesięcy, lecz nie więcej niż 48 miesięcy) *element punktowany oferty</w:t>
      </w:r>
    </w:p>
    <w:p w14:paraId="240A725C" w14:textId="77777777" w:rsidR="00AF050B" w:rsidRPr="00FC7F47" w:rsidRDefault="00AF050B" w:rsidP="00426931">
      <w:pPr>
        <w:autoSpaceDN/>
        <w:spacing w:line="276" w:lineRule="auto"/>
        <w:contextualSpacing/>
        <w:jc w:val="both"/>
        <w:rPr>
          <w:rFonts w:ascii="Garamond" w:hAnsi="Garamond" w:cs="Garamond"/>
          <w:kern w:val="2"/>
          <w:sz w:val="20"/>
          <w:szCs w:val="20"/>
        </w:rPr>
      </w:pPr>
    </w:p>
    <w:p w14:paraId="536E97B3" w14:textId="77777777" w:rsidR="00AF050B" w:rsidRPr="00FC7F47" w:rsidRDefault="00AF050B" w:rsidP="00AF050B">
      <w:pPr>
        <w:spacing w:line="276" w:lineRule="auto"/>
        <w:rPr>
          <w:rFonts w:ascii="Garamond" w:hAnsi="Garamond"/>
          <w:b/>
          <w:bCs/>
          <w:sz w:val="20"/>
          <w:szCs w:val="20"/>
        </w:rPr>
      </w:pPr>
    </w:p>
    <w:p w14:paraId="1823A95B" w14:textId="55B9C95B" w:rsidR="00AF050B" w:rsidRPr="00FC7F47" w:rsidRDefault="00AF050B" w:rsidP="00AF050B">
      <w:pPr>
        <w:spacing w:line="276" w:lineRule="auto"/>
        <w:rPr>
          <w:rFonts w:ascii="Garamond" w:hAnsi="Garamond"/>
          <w:b/>
          <w:bCs/>
          <w:sz w:val="20"/>
          <w:szCs w:val="20"/>
        </w:rPr>
      </w:pPr>
      <w:r w:rsidRPr="00FC7F47">
        <w:rPr>
          <w:rFonts w:ascii="Garamond" w:hAnsi="Garamond"/>
          <w:b/>
          <w:bCs/>
          <w:sz w:val="20"/>
          <w:szCs w:val="20"/>
        </w:rPr>
        <w:t>Pakiet nr 8</w:t>
      </w:r>
    </w:p>
    <w:p w14:paraId="2CE04CC0"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netto (słownie : ……………………….)</w:t>
      </w:r>
    </w:p>
    <w:p w14:paraId="33ED3F7D"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p w14:paraId="40B9A449" w14:textId="77777777" w:rsidR="00AF050B" w:rsidRPr="00FC7F47" w:rsidRDefault="00AF050B" w:rsidP="00AF050B">
      <w:pPr>
        <w:autoSpaceDN/>
        <w:spacing w:line="276" w:lineRule="auto"/>
        <w:contextualSpacing/>
        <w:rPr>
          <w:rFonts w:ascii="Garamond" w:hAnsi="Garamond" w:cs="Garamond"/>
          <w:b/>
          <w:kern w:val="2"/>
          <w:sz w:val="20"/>
          <w:szCs w:val="20"/>
        </w:rPr>
      </w:pPr>
    </w:p>
    <w:p w14:paraId="2B24B7A4" w14:textId="4EAF937B" w:rsidR="00AF050B" w:rsidRPr="00FC7F47" w:rsidRDefault="00AF050B" w:rsidP="00AF050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t>Równocześnie, deklarujemy, że</w:t>
      </w:r>
    </w:p>
    <w:p w14:paraId="3AA5CF2B" w14:textId="77777777" w:rsidR="00AF050B" w:rsidRPr="00FC7F47" w:rsidRDefault="00AF050B" w:rsidP="00AF050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termin pełnej bezpłatnej gwarancji wynosi …………………………………………..…miesięcy (co najmniej 24 miesięcy, lecz nie więcej niż 48 miesięcy) *element punktowany oferty</w:t>
      </w:r>
    </w:p>
    <w:p w14:paraId="74BBBE65" w14:textId="77777777" w:rsidR="00AF050B" w:rsidRPr="00FC7F47" w:rsidRDefault="00AF050B" w:rsidP="00426931">
      <w:pPr>
        <w:autoSpaceDN/>
        <w:spacing w:line="276" w:lineRule="auto"/>
        <w:contextualSpacing/>
        <w:jc w:val="both"/>
        <w:rPr>
          <w:rFonts w:ascii="Garamond" w:hAnsi="Garamond" w:cs="Garamond"/>
          <w:kern w:val="2"/>
          <w:sz w:val="20"/>
          <w:szCs w:val="20"/>
        </w:rPr>
      </w:pPr>
    </w:p>
    <w:p w14:paraId="54BEA097" w14:textId="67EB3FC4" w:rsidR="00AF050B" w:rsidRPr="00FC7F47" w:rsidRDefault="00AF050B" w:rsidP="00AF050B">
      <w:pPr>
        <w:spacing w:line="276" w:lineRule="auto"/>
        <w:rPr>
          <w:rFonts w:ascii="Garamond" w:hAnsi="Garamond"/>
          <w:b/>
          <w:bCs/>
          <w:sz w:val="20"/>
          <w:szCs w:val="20"/>
        </w:rPr>
      </w:pPr>
      <w:r w:rsidRPr="00FC7F47">
        <w:rPr>
          <w:rFonts w:ascii="Garamond" w:hAnsi="Garamond"/>
          <w:b/>
          <w:bCs/>
          <w:sz w:val="20"/>
          <w:szCs w:val="20"/>
        </w:rPr>
        <w:t>Pakiet nr 9</w:t>
      </w:r>
    </w:p>
    <w:p w14:paraId="646B4EB0"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netto (słownie : ……………………….)</w:t>
      </w:r>
    </w:p>
    <w:p w14:paraId="03B69434"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p w14:paraId="0F0D53C0" w14:textId="77777777" w:rsidR="00AF050B" w:rsidRPr="00FC7F47" w:rsidRDefault="00AF050B" w:rsidP="00AF050B">
      <w:pPr>
        <w:autoSpaceDN/>
        <w:spacing w:line="276" w:lineRule="auto"/>
        <w:contextualSpacing/>
        <w:rPr>
          <w:rFonts w:ascii="Garamond" w:hAnsi="Garamond" w:cs="Garamond"/>
          <w:b/>
          <w:kern w:val="2"/>
          <w:sz w:val="20"/>
          <w:szCs w:val="20"/>
        </w:rPr>
      </w:pPr>
    </w:p>
    <w:p w14:paraId="3023B6A5" w14:textId="2FA95ACE" w:rsidR="00AF050B" w:rsidRPr="00FC7F47" w:rsidRDefault="00AF050B" w:rsidP="00AF050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t>Równocześnie, deklarujemy, że</w:t>
      </w:r>
    </w:p>
    <w:p w14:paraId="6522A018" w14:textId="77777777" w:rsidR="00AF050B" w:rsidRPr="00FC7F47" w:rsidRDefault="00AF050B" w:rsidP="00AF050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termin pełnej bezpłatnej gwarancji wynosi …………………………………………..…miesięcy (co najmniej 24 miesięcy, lecz nie więcej niż 48 miesięcy) *element punktowany oferty</w:t>
      </w:r>
    </w:p>
    <w:p w14:paraId="2278951A" w14:textId="77777777" w:rsidR="00AF050B" w:rsidRPr="00FC7F47" w:rsidRDefault="00AF050B" w:rsidP="00426931">
      <w:pPr>
        <w:autoSpaceDN/>
        <w:spacing w:line="276" w:lineRule="auto"/>
        <w:contextualSpacing/>
        <w:jc w:val="both"/>
        <w:rPr>
          <w:rFonts w:ascii="Garamond" w:hAnsi="Garamond" w:cs="Garamond"/>
          <w:kern w:val="2"/>
          <w:sz w:val="20"/>
          <w:szCs w:val="20"/>
        </w:rPr>
      </w:pPr>
    </w:p>
    <w:p w14:paraId="46FA2722" w14:textId="2827BDD4" w:rsidR="00AF050B" w:rsidRPr="00FC7F47" w:rsidRDefault="00AF050B" w:rsidP="00AF050B">
      <w:pPr>
        <w:spacing w:line="276" w:lineRule="auto"/>
        <w:rPr>
          <w:rFonts w:ascii="Garamond" w:hAnsi="Garamond"/>
          <w:b/>
          <w:bCs/>
          <w:sz w:val="20"/>
          <w:szCs w:val="20"/>
        </w:rPr>
      </w:pPr>
      <w:r w:rsidRPr="00FC7F47">
        <w:rPr>
          <w:rFonts w:ascii="Garamond" w:hAnsi="Garamond"/>
          <w:b/>
          <w:bCs/>
          <w:sz w:val="20"/>
          <w:szCs w:val="20"/>
        </w:rPr>
        <w:t>Pakiet nr 10</w:t>
      </w:r>
    </w:p>
    <w:p w14:paraId="20ACFE74"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netto (słownie : ……………………….)</w:t>
      </w:r>
    </w:p>
    <w:p w14:paraId="27AA63EF" w14:textId="77777777" w:rsidR="00AF050B" w:rsidRPr="00FC7F47" w:rsidRDefault="00AF050B" w:rsidP="00AF050B">
      <w:pPr>
        <w:autoSpaceDN/>
        <w:spacing w:line="276" w:lineRule="auto"/>
        <w:contextualSpacing/>
        <w:rPr>
          <w:rFonts w:ascii="Garamond" w:hAnsi="Garamond" w:cs="Garamond"/>
          <w:b/>
          <w:kern w:val="2"/>
          <w:sz w:val="20"/>
          <w:szCs w:val="20"/>
        </w:rPr>
      </w:pPr>
      <w:r w:rsidRPr="00FC7F47">
        <w:rPr>
          <w:rFonts w:ascii="Garamond" w:hAnsi="Garamond" w:cs="Garamond"/>
          <w:b/>
          <w:kern w:val="2"/>
          <w:sz w:val="20"/>
          <w:szCs w:val="20"/>
        </w:rPr>
        <w:t>…………………………zł brutto (słownie : ……………………….)</w:t>
      </w:r>
    </w:p>
    <w:p w14:paraId="1B04C2AC" w14:textId="77777777" w:rsidR="00AF050B" w:rsidRPr="00FC7F47" w:rsidRDefault="00AF050B" w:rsidP="00AF050B">
      <w:pPr>
        <w:autoSpaceDN/>
        <w:spacing w:line="276" w:lineRule="auto"/>
        <w:contextualSpacing/>
        <w:rPr>
          <w:rFonts w:ascii="Garamond" w:hAnsi="Garamond" w:cs="Garamond"/>
          <w:b/>
          <w:kern w:val="2"/>
          <w:sz w:val="20"/>
          <w:szCs w:val="20"/>
        </w:rPr>
      </w:pPr>
    </w:p>
    <w:p w14:paraId="05BC1088" w14:textId="0E602F57" w:rsidR="00AF050B" w:rsidRPr="00FC7F47" w:rsidRDefault="00AF050B" w:rsidP="00AF050B">
      <w:pPr>
        <w:autoSpaceDN/>
        <w:spacing w:line="276" w:lineRule="auto"/>
        <w:contextualSpacing/>
        <w:rPr>
          <w:rFonts w:ascii="Garamond" w:hAnsi="Garamond"/>
          <w:kern w:val="2"/>
          <w:sz w:val="20"/>
          <w:szCs w:val="20"/>
        </w:rPr>
      </w:pPr>
      <w:r w:rsidRPr="00FC7F47">
        <w:rPr>
          <w:rFonts w:ascii="Garamond" w:hAnsi="Garamond" w:cs="Garamond"/>
          <w:b/>
          <w:kern w:val="2"/>
          <w:sz w:val="20"/>
          <w:szCs w:val="20"/>
        </w:rPr>
        <w:t>Równocześnie, deklarujemy, że</w:t>
      </w:r>
    </w:p>
    <w:p w14:paraId="1AD2E855" w14:textId="77777777" w:rsidR="00AF050B" w:rsidRPr="00FC7F47" w:rsidRDefault="00AF050B" w:rsidP="00AF050B">
      <w:pPr>
        <w:autoSpaceDN/>
        <w:spacing w:line="276" w:lineRule="auto"/>
        <w:contextualSpacing/>
        <w:jc w:val="both"/>
        <w:rPr>
          <w:rFonts w:ascii="Garamond" w:hAnsi="Garamond" w:cs="Garamond"/>
          <w:kern w:val="2"/>
          <w:sz w:val="20"/>
          <w:szCs w:val="20"/>
        </w:rPr>
      </w:pPr>
      <w:r w:rsidRPr="00FC7F47">
        <w:rPr>
          <w:rFonts w:ascii="Garamond" w:hAnsi="Garamond" w:cs="Garamond"/>
          <w:kern w:val="2"/>
          <w:sz w:val="20"/>
          <w:szCs w:val="20"/>
        </w:rPr>
        <w:t>-</w:t>
      </w:r>
      <w:r w:rsidRPr="00FC7F47">
        <w:rPr>
          <w:rFonts w:ascii="Garamond" w:hAnsi="Garamond" w:cs="Garamond"/>
          <w:kern w:val="2"/>
          <w:sz w:val="20"/>
          <w:szCs w:val="20"/>
        </w:rPr>
        <w:tab/>
        <w:t>termin pełnej bezpłatnej gwarancji wynosi …………………………………………..…miesięcy (co najmniej 24 miesięcy, lecz nie więcej niż 48 miesięcy) *element punktowany oferty</w:t>
      </w:r>
    </w:p>
    <w:p w14:paraId="298C37DD" w14:textId="77777777" w:rsidR="00AF050B" w:rsidRPr="00FC7F47" w:rsidRDefault="00AF050B" w:rsidP="00426931">
      <w:pPr>
        <w:autoSpaceDN/>
        <w:spacing w:line="276" w:lineRule="auto"/>
        <w:contextualSpacing/>
        <w:jc w:val="both"/>
        <w:rPr>
          <w:rFonts w:ascii="Garamond" w:hAnsi="Garamond" w:cs="Garamond"/>
          <w:kern w:val="2"/>
          <w:sz w:val="20"/>
          <w:szCs w:val="20"/>
        </w:rPr>
      </w:pPr>
    </w:p>
    <w:p w14:paraId="333B317D" w14:textId="77777777" w:rsidR="00426931" w:rsidRPr="00FC7F47" w:rsidRDefault="00426931" w:rsidP="00795FBB">
      <w:pPr>
        <w:pStyle w:val="Standard"/>
        <w:spacing w:line="276" w:lineRule="auto"/>
        <w:rPr>
          <w:rFonts w:ascii="Garamond" w:hAnsi="Garamond" w:cs="Garamond"/>
          <w:sz w:val="20"/>
          <w:szCs w:val="20"/>
        </w:rPr>
      </w:pPr>
    </w:p>
    <w:p w14:paraId="581E9D2E" w14:textId="4A12FA91" w:rsidR="002D3B17" w:rsidRPr="00FC7F47" w:rsidRDefault="002D3B17" w:rsidP="00795FBB">
      <w:pPr>
        <w:pStyle w:val="Standard"/>
        <w:spacing w:line="276" w:lineRule="auto"/>
        <w:rPr>
          <w:rFonts w:ascii="Garamond" w:hAnsi="Garamond" w:cs="Garamond"/>
          <w:sz w:val="20"/>
          <w:szCs w:val="20"/>
        </w:rPr>
      </w:pPr>
      <w:r w:rsidRPr="00FC7F47">
        <w:rPr>
          <w:rFonts w:ascii="Garamond" w:hAnsi="Garamond" w:cs="Garamond"/>
          <w:sz w:val="20"/>
          <w:szCs w:val="20"/>
        </w:rPr>
        <w:t>* Wartość powinna być podana w formacie z dokładnością do dwóch miejsc po przecinku.</w:t>
      </w:r>
    </w:p>
    <w:p w14:paraId="2980D018" w14:textId="77777777" w:rsidR="006807E4" w:rsidRPr="00FC7F47" w:rsidRDefault="006807E4" w:rsidP="00795FBB">
      <w:pPr>
        <w:pStyle w:val="Standard"/>
        <w:spacing w:line="276" w:lineRule="auto"/>
        <w:rPr>
          <w:rFonts w:ascii="Garamond" w:hAnsi="Garamond" w:cs="Garamond"/>
          <w:sz w:val="20"/>
          <w:szCs w:val="20"/>
        </w:rPr>
      </w:pPr>
      <w:r w:rsidRPr="00FC7F47">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FC7F47" w:rsidRDefault="006807E4" w:rsidP="00795FBB">
      <w:pPr>
        <w:pStyle w:val="Standard"/>
        <w:spacing w:line="276" w:lineRule="auto"/>
        <w:rPr>
          <w:rFonts w:ascii="Garamond" w:hAnsi="Garamond" w:cs="Garamond"/>
          <w:sz w:val="20"/>
          <w:szCs w:val="20"/>
        </w:rPr>
      </w:pPr>
      <w:r w:rsidRPr="00FC7F47">
        <w:rPr>
          <w:rFonts w:ascii="Garamond" w:hAnsi="Garamond" w:cs="Garamond"/>
          <w:sz w:val="20"/>
          <w:szCs w:val="20"/>
        </w:rPr>
        <w:t xml:space="preserve">*** w przypadku różnej stawki VAT na oferowany asortyment, Wykonawca wpisuje wartość VAT-u należnego </w:t>
      </w:r>
    </w:p>
    <w:p w14:paraId="4ECA0078" w14:textId="152A487A" w:rsidR="002D3B17" w:rsidRPr="00FC7F47" w:rsidRDefault="002D3B17" w:rsidP="00795FBB">
      <w:pPr>
        <w:pStyle w:val="Textbody"/>
        <w:widowControl w:val="0"/>
        <w:spacing w:after="0" w:line="276" w:lineRule="auto"/>
        <w:jc w:val="center"/>
        <w:rPr>
          <w:rFonts w:ascii="Garamond" w:hAnsi="Garamond" w:cs="Georgia"/>
          <w:b/>
          <w:sz w:val="20"/>
          <w:szCs w:val="20"/>
        </w:rPr>
      </w:pPr>
      <w:r w:rsidRPr="00FC7F47">
        <w:rPr>
          <w:rFonts w:ascii="Garamond" w:hAnsi="Garamond" w:cs="Georgia"/>
          <w:b/>
          <w:sz w:val="20"/>
          <w:szCs w:val="20"/>
        </w:rPr>
        <w:t>2</w:t>
      </w:r>
    </w:p>
    <w:p w14:paraId="3680DBE1" w14:textId="77777777" w:rsidR="002D3B17" w:rsidRPr="00FC7F47" w:rsidRDefault="002D3B17" w:rsidP="00795FBB">
      <w:pPr>
        <w:pStyle w:val="Standard"/>
        <w:spacing w:line="276" w:lineRule="auto"/>
        <w:jc w:val="both"/>
        <w:rPr>
          <w:rFonts w:ascii="Garamond" w:hAnsi="Garamond" w:cs="Garamond"/>
          <w:sz w:val="20"/>
          <w:szCs w:val="20"/>
        </w:rPr>
      </w:pPr>
      <w:r w:rsidRPr="00FC7F47">
        <w:rPr>
          <w:rFonts w:ascii="Garamond" w:hAnsi="Garamond" w:cs="Garamond"/>
          <w:sz w:val="20"/>
          <w:szCs w:val="20"/>
        </w:rPr>
        <w:t>Oświadczamy, że :</w:t>
      </w:r>
    </w:p>
    <w:p w14:paraId="088009E1" w14:textId="77777777" w:rsidR="002D3B17" w:rsidRPr="00FC7F47" w:rsidRDefault="002D3B17"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cs="Garamond"/>
          <w:sz w:val="20"/>
          <w:szCs w:val="20"/>
        </w:rPr>
        <w:t>cena ostateczna oferty (z podatkiem VAT) podana w ust. 1 jest ceną faktyczną na dzień składania oferty.</w:t>
      </w:r>
    </w:p>
    <w:p w14:paraId="3307A6A0" w14:textId="77777777" w:rsidR="002D3B17" w:rsidRPr="00FC7F47" w:rsidRDefault="002D3B17"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cs="Garamond"/>
          <w:sz w:val="20"/>
          <w:szCs w:val="20"/>
        </w:rPr>
        <w:lastRenderedPageBreak/>
        <w:t>cena jednostkowa netto podana w powyższej tabeli nie będzie zmieniana w toku realizacji zamówienia z wyjątkiem sytuacji zmian przepisów prawa w tym zakresie.</w:t>
      </w:r>
    </w:p>
    <w:p w14:paraId="47901035" w14:textId="77777777" w:rsidR="002D3B17" w:rsidRPr="00FC7F47" w:rsidRDefault="002D3B17"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cs="Arial"/>
          <w:sz w:val="20"/>
          <w:szCs w:val="20"/>
        </w:rPr>
        <w:t>zapoznaliśmy się ze specyfikacją warunków zamówienia oraz jej załącznikami i nie wnosimy do nich zastrzeżeń;</w:t>
      </w:r>
    </w:p>
    <w:p w14:paraId="7CCA910D" w14:textId="77777777" w:rsidR="002D3B17" w:rsidRPr="00FC7F47" w:rsidRDefault="002D3B17"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FC7F47" w:rsidRDefault="002D3B17"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cs="Arial"/>
          <w:sz w:val="20"/>
          <w:szCs w:val="20"/>
        </w:rPr>
        <w:t>akceptujemy wskazany w specyfikacji warunków zamówienia czas związania ofertą;</w:t>
      </w:r>
    </w:p>
    <w:p w14:paraId="5B759D5E" w14:textId="5F01DF55" w:rsidR="002D3B17" w:rsidRPr="00FC7F47" w:rsidRDefault="002D3B17"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cs="Arial"/>
          <w:sz w:val="20"/>
          <w:szCs w:val="20"/>
        </w:rPr>
        <w:t>firma nasza spełnia wszystkie warunki określone w specyfikacji warunków zamówienia</w:t>
      </w:r>
      <w:r w:rsidR="00FE1064" w:rsidRPr="00FC7F47">
        <w:rPr>
          <w:rFonts w:ascii="Garamond" w:hAnsi="Garamond" w:cs="Arial"/>
          <w:sz w:val="20"/>
          <w:szCs w:val="20"/>
        </w:rPr>
        <w:t>;</w:t>
      </w:r>
    </w:p>
    <w:p w14:paraId="7876DEF6" w14:textId="34FDFF82" w:rsidR="00FE1064" w:rsidRPr="00FC7F47" w:rsidRDefault="00FE1064"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kern w:val="2"/>
          <w:sz w:val="20"/>
          <w:szCs w:val="20"/>
        </w:rPr>
        <w:t>zaoferowany przedmiot zamówienia wprowadzony jest do obrotu i do używania na terenie RP zgodnie z obowiązującymi wymogami</w:t>
      </w:r>
      <w:r w:rsidR="00AF050B" w:rsidRPr="00FC7F47">
        <w:rPr>
          <w:rFonts w:ascii="Garamond" w:hAnsi="Garamond"/>
          <w:kern w:val="2"/>
          <w:sz w:val="20"/>
          <w:szCs w:val="20"/>
        </w:rPr>
        <w:t>;</w:t>
      </w:r>
    </w:p>
    <w:p w14:paraId="4A2307E6" w14:textId="65669C6D" w:rsidR="002D3B17" w:rsidRPr="00FC7F47" w:rsidRDefault="002D3B17"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cs="Arial"/>
          <w:sz w:val="20"/>
          <w:szCs w:val="20"/>
        </w:rPr>
        <w:t>w cenie naszej oferty zostały uwzględnione wszystkie koszty wykonania zamówienia;</w:t>
      </w:r>
    </w:p>
    <w:p w14:paraId="3CF2F0DA" w14:textId="77777777" w:rsidR="002D3B17" w:rsidRPr="00FC7F47" w:rsidRDefault="002D3B17"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cs="Garamond"/>
          <w:sz w:val="20"/>
          <w:szCs w:val="20"/>
        </w:rPr>
        <w:t>wyrażamy zgodę na zasady i termin płatności określony we wzorze umowy.</w:t>
      </w:r>
    </w:p>
    <w:p w14:paraId="4F0E9D0F" w14:textId="77777777" w:rsidR="002D3B17" w:rsidRPr="00FC7F47" w:rsidRDefault="002D3B17" w:rsidP="003E191D">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FC7F47">
        <w:rPr>
          <w:rFonts w:ascii="Garamond" w:hAnsi="Garamond" w:cs="Garamond"/>
          <w:sz w:val="20"/>
          <w:szCs w:val="20"/>
        </w:rPr>
        <w:t xml:space="preserve">*że przedmiot zamówienia zrealizujemy z udziałem podwykonawcy, </w:t>
      </w:r>
      <w:r w:rsidRPr="00FC7F47">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FC7F47" w:rsidRPr="00FC7F47" w14:paraId="61EC8BF7" w14:textId="77777777">
        <w:trPr>
          <w:trHeight w:val="230"/>
        </w:trPr>
        <w:tc>
          <w:tcPr>
            <w:tcW w:w="4040" w:type="dxa"/>
            <w:tcMar>
              <w:top w:w="0" w:type="dxa"/>
              <w:left w:w="0" w:type="dxa"/>
              <w:bottom w:w="0" w:type="dxa"/>
              <w:right w:w="0" w:type="dxa"/>
            </w:tcMar>
            <w:vAlign w:val="bottom"/>
          </w:tcPr>
          <w:p w14:paraId="7EAC1552" w14:textId="77777777" w:rsidR="002D3B17" w:rsidRPr="00FC7F47" w:rsidRDefault="002D3B17" w:rsidP="00795FBB">
            <w:pPr>
              <w:pStyle w:val="Standard"/>
              <w:tabs>
                <w:tab w:val="left" w:pos="0"/>
              </w:tabs>
              <w:spacing w:line="276" w:lineRule="auto"/>
              <w:jc w:val="both"/>
              <w:rPr>
                <w:rFonts w:ascii="Garamond" w:hAnsi="Garamond" w:cs="Garamond"/>
                <w:b/>
                <w:bCs/>
                <w:sz w:val="20"/>
                <w:szCs w:val="20"/>
              </w:rPr>
            </w:pPr>
            <w:r w:rsidRPr="00FC7F47">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664FA8BB" w:rsidR="002D3B17" w:rsidRPr="00FC7F47" w:rsidRDefault="002D3B17" w:rsidP="00795FBB">
            <w:pPr>
              <w:pStyle w:val="Standard"/>
              <w:tabs>
                <w:tab w:val="left" w:pos="0"/>
              </w:tabs>
              <w:spacing w:line="276" w:lineRule="auto"/>
              <w:jc w:val="both"/>
              <w:rPr>
                <w:rFonts w:ascii="Garamond" w:hAnsi="Garamond"/>
                <w:sz w:val="20"/>
                <w:szCs w:val="20"/>
              </w:rPr>
            </w:pPr>
            <w:r w:rsidRPr="00FC7F47">
              <w:rPr>
                <w:rFonts w:ascii="Garamond" w:hAnsi="Garamond" w:cs="Garamond"/>
                <w:sz w:val="20"/>
                <w:szCs w:val="20"/>
              </w:rPr>
              <w:t>i  wskazujemy części</w:t>
            </w:r>
            <w:r w:rsidR="0083445E" w:rsidRPr="00FC7F47">
              <w:rPr>
                <w:rFonts w:ascii="Garamond" w:hAnsi="Garamond" w:cs="Garamond"/>
                <w:sz w:val="20"/>
                <w:szCs w:val="20"/>
              </w:rPr>
              <w:t xml:space="preserve"> </w:t>
            </w:r>
          </w:p>
        </w:tc>
      </w:tr>
      <w:tr w:rsidR="00FC7F47" w:rsidRPr="00FC7F47" w14:paraId="3A6324E7" w14:textId="77777777">
        <w:trPr>
          <w:trHeight w:val="346"/>
        </w:trPr>
        <w:tc>
          <w:tcPr>
            <w:tcW w:w="4040" w:type="dxa"/>
            <w:tcMar>
              <w:top w:w="0" w:type="dxa"/>
              <w:left w:w="0" w:type="dxa"/>
              <w:bottom w:w="0" w:type="dxa"/>
              <w:right w:w="0" w:type="dxa"/>
            </w:tcMar>
            <w:vAlign w:val="bottom"/>
          </w:tcPr>
          <w:p w14:paraId="4AC263D6"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r w:rsidRPr="00FC7F47">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r w:rsidRPr="00FC7F47">
              <w:rPr>
                <w:rFonts w:ascii="Garamond" w:hAnsi="Garamond" w:cs="Garamond"/>
                <w:sz w:val="20"/>
                <w:szCs w:val="20"/>
              </w:rPr>
              <w:t>przez   podwykonawcę   oraz   nazwy   firm   podwykonawców:</w:t>
            </w:r>
          </w:p>
        </w:tc>
      </w:tr>
    </w:tbl>
    <w:p w14:paraId="088B7E20"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r w:rsidRPr="00FC7F47">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FC7F47" w:rsidRPr="00FC7F47"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FC7F47" w:rsidRDefault="002D3B17" w:rsidP="00795FBB">
            <w:pPr>
              <w:pStyle w:val="Standard"/>
              <w:tabs>
                <w:tab w:val="left" w:pos="0"/>
              </w:tabs>
              <w:snapToGrid w:val="0"/>
              <w:spacing w:line="276" w:lineRule="auto"/>
              <w:jc w:val="both"/>
              <w:rPr>
                <w:rFonts w:ascii="Garamond" w:hAnsi="Garamond" w:cs="Garamond"/>
                <w:sz w:val="20"/>
                <w:szCs w:val="20"/>
              </w:rPr>
            </w:pPr>
          </w:p>
          <w:p w14:paraId="3B423A18"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p>
          <w:p w14:paraId="76BB817C"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proofErr w:type="spellStart"/>
            <w:r w:rsidRPr="00FC7F47">
              <w:rPr>
                <w:rFonts w:ascii="Garamond" w:hAnsi="Garamond" w:cs="Garamond"/>
                <w:sz w:val="20"/>
                <w:szCs w:val="20"/>
              </w:rPr>
              <w:t>L.p</w:t>
            </w:r>
            <w:proofErr w:type="spellEnd"/>
          </w:p>
          <w:p w14:paraId="126358ED"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r w:rsidRPr="00FC7F47">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FC7F47" w:rsidRDefault="002D3B17" w:rsidP="00795FBB">
            <w:pPr>
              <w:pStyle w:val="Standard"/>
              <w:tabs>
                <w:tab w:val="left" w:pos="0"/>
              </w:tabs>
              <w:spacing w:line="276" w:lineRule="auto"/>
              <w:jc w:val="both"/>
              <w:rPr>
                <w:rFonts w:ascii="Garamond" w:hAnsi="Garamond" w:cs="Garamond"/>
                <w:b/>
                <w:bCs/>
                <w:sz w:val="20"/>
                <w:szCs w:val="20"/>
              </w:rPr>
            </w:pPr>
            <w:r w:rsidRPr="00FC7F47">
              <w:rPr>
                <w:rFonts w:ascii="Garamond" w:hAnsi="Garamond" w:cs="Garamond"/>
                <w:b/>
                <w:bCs/>
                <w:sz w:val="20"/>
                <w:szCs w:val="20"/>
              </w:rPr>
              <w:t>Nazwa firm podwykonawców oraz dane kontaktowe (o ile są znani w momencie składania oferty)</w:t>
            </w:r>
          </w:p>
        </w:tc>
      </w:tr>
      <w:tr w:rsidR="00FC7F47" w:rsidRPr="00FC7F47"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FC7F47" w:rsidRDefault="002D3B17" w:rsidP="00795FBB">
            <w:pPr>
              <w:pStyle w:val="Standard"/>
              <w:tabs>
                <w:tab w:val="left" w:pos="0"/>
              </w:tabs>
              <w:snapToGrid w:val="0"/>
              <w:spacing w:line="276" w:lineRule="auto"/>
              <w:jc w:val="both"/>
              <w:rPr>
                <w:rFonts w:ascii="Garamond" w:hAnsi="Garamond" w:cs="Garamond"/>
                <w:sz w:val="20"/>
                <w:szCs w:val="20"/>
              </w:rPr>
            </w:pPr>
          </w:p>
          <w:p w14:paraId="42703B3F"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p>
          <w:p w14:paraId="669DBF32"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p>
          <w:p w14:paraId="4CBCBCCD"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p>
          <w:p w14:paraId="7FA3E3EE"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FC7F47" w:rsidRDefault="002D3B17" w:rsidP="00795FBB">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FC7F47" w:rsidRDefault="002D3B17" w:rsidP="00795FBB">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FC7F47" w:rsidRDefault="002D3B17" w:rsidP="00795FBB">
      <w:pPr>
        <w:pStyle w:val="Standard"/>
        <w:tabs>
          <w:tab w:val="left" w:pos="0"/>
        </w:tabs>
        <w:spacing w:line="276" w:lineRule="auto"/>
        <w:jc w:val="both"/>
        <w:rPr>
          <w:rFonts w:ascii="Garamond" w:hAnsi="Garamond"/>
          <w:sz w:val="20"/>
          <w:szCs w:val="20"/>
        </w:rPr>
      </w:pPr>
      <w:r w:rsidRPr="00FC7F47">
        <w:rPr>
          <w:rFonts w:ascii="Garamond" w:hAnsi="Garamond" w:cs="Garamond"/>
          <w:b/>
          <w:bCs/>
          <w:sz w:val="20"/>
          <w:szCs w:val="20"/>
        </w:rPr>
        <w:t>1</w:t>
      </w:r>
      <w:r w:rsidR="00FE1064" w:rsidRPr="00FC7F47">
        <w:rPr>
          <w:rFonts w:ascii="Garamond" w:hAnsi="Garamond" w:cs="Garamond"/>
          <w:b/>
          <w:bCs/>
          <w:sz w:val="20"/>
          <w:szCs w:val="20"/>
        </w:rPr>
        <w:t>1</w:t>
      </w:r>
      <w:r w:rsidRPr="00FC7F47">
        <w:rPr>
          <w:rFonts w:ascii="Garamond" w:hAnsi="Garamond" w:cs="Garamond"/>
          <w:b/>
          <w:bCs/>
          <w:sz w:val="20"/>
          <w:szCs w:val="20"/>
        </w:rPr>
        <w:t xml:space="preserve">. </w:t>
      </w:r>
      <w:r w:rsidRPr="00FC7F47">
        <w:rPr>
          <w:rFonts w:ascii="Garamond" w:hAnsi="Garamond" w:cs="Garamond"/>
          <w:sz w:val="20"/>
          <w:szCs w:val="20"/>
        </w:rPr>
        <w:t>*</w:t>
      </w:r>
      <w:r w:rsidRPr="00FC7F47">
        <w:rPr>
          <w:rFonts w:ascii="Garamond" w:hAnsi="Garamond" w:cs="Garamond"/>
          <w:b/>
          <w:bCs/>
          <w:sz w:val="20"/>
          <w:szCs w:val="20"/>
        </w:rPr>
        <w:t>Oświadczamy</w:t>
      </w:r>
      <w:r w:rsidRPr="00FC7F47">
        <w:rPr>
          <w:rFonts w:ascii="Garamond" w:hAnsi="Garamond" w:cs="Garamond"/>
          <w:sz w:val="20"/>
          <w:szCs w:val="20"/>
        </w:rPr>
        <w:t>, że</w:t>
      </w:r>
      <w:r w:rsidRPr="00FC7F47">
        <w:rPr>
          <w:rFonts w:ascii="Garamond" w:hAnsi="Garamond" w:cs="Garamond"/>
          <w:b/>
          <w:bCs/>
          <w:sz w:val="20"/>
          <w:szCs w:val="20"/>
        </w:rPr>
        <w:t xml:space="preserve"> polegamy </w:t>
      </w:r>
      <w:r w:rsidRPr="00FC7F47">
        <w:rPr>
          <w:rFonts w:ascii="Garamond" w:hAnsi="Garamond" w:cs="Garamond"/>
          <w:sz w:val="20"/>
          <w:szCs w:val="20"/>
        </w:rPr>
        <w:t xml:space="preserve">na zdolnościach lub sytuacji innych podmiotów na zasadach określonych w art. 118 ust. 1 ustawy </w:t>
      </w:r>
      <w:proofErr w:type="spellStart"/>
      <w:r w:rsidRPr="00FC7F47">
        <w:rPr>
          <w:rFonts w:ascii="Garamond" w:hAnsi="Garamond" w:cs="Garamond"/>
          <w:sz w:val="20"/>
          <w:szCs w:val="20"/>
        </w:rPr>
        <w:t>Pzp</w:t>
      </w:r>
      <w:proofErr w:type="spellEnd"/>
      <w:r w:rsidRPr="00FC7F47">
        <w:rPr>
          <w:rFonts w:ascii="Garamond" w:hAnsi="Garamond" w:cs="Garamond"/>
          <w:sz w:val="20"/>
          <w:szCs w:val="20"/>
        </w:rPr>
        <w:t xml:space="preserve"> w celu potwierdzenia spełniania warunków udziału w postępowaniu w następującym zakresie:...............................................................................................................................................................................................................</w:t>
      </w:r>
    </w:p>
    <w:p w14:paraId="02F56F42" w14:textId="77777777" w:rsidR="002D3B17" w:rsidRPr="00FC7F47" w:rsidRDefault="002D3B17" w:rsidP="00795FBB">
      <w:pPr>
        <w:pStyle w:val="Standard"/>
        <w:tabs>
          <w:tab w:val="left" w:pos="0"/>
        </w:tabs>
        <w:spacing w:line="276" w:lineRule="auto"/>
        <w:jc w:val="both"/>
        <w:rPr>
          <w:rFonts w:ascii="Garamond" w:hAnsi="Garamond"/>
          <w:sz w:val="20"/>
          <w:szCs w:val="20"/>
        </w:rPr>
      </w:pPr>
      <w:r w:rsidRPr="00FC7F47">
        <w:rPr>
          <w:rFonts w:ascii="Garamond" w:hAnsi="Garamond" w:cs="Garamond"/>
          <w:b/>
          <w:bCs/>
          <w:sz w:val="20"/>
          <w:szCs w:val="20"/>
        </w:rPr>
        <w:t xml:space="preserve">Uwaga: </w:t>
      </w:r>
      <w:r w:rsidRPr="00FC7F47">
        <w:rPr>
          <w:rFonts w:ascii="Garamond" w:hAnsi="Garamond" w:cs="Garamond"/>
          <w:sz w:val="20"/>
          <w:szCs w:val="20"/>
        </w:rPr>
        <w:t>Zobowiązanie tych podmiotów do oddania do dyspozycji Wykonawcy niezbędnych zasobów na potrzeby</w:t>
      </w:r>
      <w:r w:rsidRPr="00FC7F47">
        <w:rPr>
          <w:rFonts w:ascii="Garamond" w:hAnsi="Garamond" w:cs="Garamond"/>
          <w:b/>
          <w:bCs/>
          <w:sz w:val="20"/>
          <w:szCs w:val="20"/>
        </w:rPr>
        <w:t xml:space="preserve"> </w:t>
      </w:r>
      <w:r w:rsidRPr="00FC7F47">
        <w:rPr>
          <w:rFonts w:ascii="Garamond" w:hAnsi="Garamond" w:cs="Garamond"/>
          <w:sz w:val="20"/>
          <w:szCs w:val="20"/>
        </w:rPr>
        <w:t xml:space="preserve">realizacji zamówienia należy przedstawić </w:t>
      </w:r>
      <w:r w:rsidRPr="00FC7F47">
        <w:rPr>
          <w:rFonts w:ascii="Garamond" w:hAnsi="Garamond" w:cs="Garamond"/>
          <w:b/>
          <w:bCs/>
          <w:sz w:val="20"/>
          <w:szCs w:val="20"/>
        </w:rPr>
        <w:t>w oryginale</w:t>
      </w:r>
      <w:r w:rsidRPr="00FC7F47">
        <w:rPr>
          <w:rFonts w:ascii="Garamond" w:hAnsi="Garamond" w:cs="Garamond"/>
          <w:sz w:val="20"/>
          <w:szCs w:val="20"/>
        </w:rPr>
        <w:t>.</w:t>
      </w:r>
    </w:p>
    <w:p w14:paraId="1CB9E104" w14:textId="3D17ACB8" w:rsidR="002D3B17" w:rsidRPr="00FC7F47" w:rsidRDefault="002D3B17" w:rsidP="00795FBB">
      <w:pPr>
        <w:pStyle w:val="Standard"/>
        <w:tabs>
          <w:tab w:val="left" w:pos="0"/>
        </w:tabs>
        <w:spacing w:line="276" w:lineRule="auto"/>
        <w:jc w:val="both"/>
        <w:rPr>
          <w:rFonts w:ascii="Garamond" w:hAnsi="Garamond"/>
          <w:sz w:val="20"/>
          <w:szCs w:val="20"/>
        </w:rPr>
      </w:pPr>
      <w:r w:rsidRPr="00FC7F47">
        <w:rPr>
          <w:rFonts w:ascii="Garamond" w:hAnsi="Garamond" w:cs="Garamond"/>
          <w:b/>
          <w:bCs/>
          <w:sz w:val="20"/>
          <w:szCs w:val="20"/>
        </w:rPr>
        <w:t>1</w:t>
      </w:r>
      <w:r w:rsidR="00FE1064" w:rsidRPr="00FC7F47">
        <w:rPr>
          <w:rFonts w:ascii="Garamond" w:hAnsi="Garamond" w:cs="Garamond"/>
          <w:b/>
          <w:bCs/>
          <w:sz w:val="20"/>
          <w:szCs w:val="20"/>
        </w:rPr>
        <w:t>2</w:t>
      </w:r>
      <w:r w:rsidRPr="00FC7F47">
        <w:rPr>
          <w:rFonts w:ascii="Garamond" w:hAnsi="Garamond" w:cs="Garamond"/>
          <w:b/>
          <w:bCs/>
          <w:sz w:val="20"/>
          <w:szCs w:val="20"/>
        </w:rPr>
        <w:t xml:space="preserve">. </w:t>
      </w:r>
      <w:bookmarkStart w:id="113" w:name="page23"/>
      <w:bookmarkEnd w:id="113"/>
      <w:r w:rsidRPr="00FC7F47">
        <w:rPr>
          <w:rFonts w:ascii="Garamond" w:hAnsi="Garamond" w:cs="Garamond"/>
          <w:sz w:val="20"/>
          <w:szCs w:val="20"/>
        </w:rPr>
        <w:t>**</w:t>
      </w:r>
      <w:r w:rsidRPr="00FC7F47">
        <w:rPr>
          <w:rFonts w:ascii="Garamond" w:hAnsi="Garamond" w:cs="Garamond"/>
          <w:b/>
          <w:bCs/>
          <w:sz w:val="20"/>
          <w:szCs w:val="20"/>
        </w:rPr>
        <w:t>Oświadczamy</w:t>
      </w:r>
      <w:r w:rsidRPr="00FC7F47">
        <w:rPr>
          <w:rFonts w:ascii="Garamond" w:hAnsi="Garamond" w:cs="Garamond"/>
          <w:sz w:val="20"/>
          <w:szCs w:val="20"/>
        </w:rPr>
        <w:t>, że wybór oferty</w:t>
      </w:r>
      <w:r w:rsidRPr="00FC7F47">
        <w:rPr>
          <w:rFonts w:ascii="Garamond" w:hAnsi="Garamond" w:cs="Garamond"/>
          <w:b/>
          <w:bCs/>
          <w:sz w:val="20"/>
          <w:szCs w:val="20"/>
        </w:rPr>
        <w:t xml:space="preserve"> prowadzi </w:t>
      </w:r>
      <w:r w:rsidRPr="00FC7F47">
        <w:rPr>
          <w:rFonts w:ascii="Garamond" w:hAnsi="Garamond" w:cs="Garamond"/>
          <w:sz w:val="20"/>
          <w:szCs w:val="20"/>
        </w:rPr>
        <w:t>do powstania u zamawiającego obowiązku</w:t>
      </w:r>
      <w:r w:rsidRPr="00FC7F47">
        <w:rPr>
          <w:rFonts w:ascii="Garamond" w:hAnsi="Garamond" w:cs="Garamond"/>
          <w:b/>
          <w:bCs/>
          <w:sz w:val="20"/>
          <w:szCs w:val="20"/>
        </w:rPr>
        <w:t xml:space="preserve"> </w:t>
      </w:r>
      <w:r w:rsidRPr="00FC7F47">
        <w:rPr>
          <w:rFonts w:ascii="Garamond" w:hAnsi="Garamond" w:cs="Garamond"/>
          <w:sz w:val="20"/>
          <w:szCs w:val="20"/>
        </w:rPr>
        <w:t>podatkowego :a) *nazwa towaru lub usługi, których dostawa lub świadczenie będzie prowadzić do powstania obowiązku</w:t>
      </w:r>
    </w:p>
    <w:p w14:paraId="21FA061D"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r w:rsidRPr="00FC7F47">
        <w:rPr>
          <w:rFonts w:ascii="Garamond" w:hAnsi="Garamond" w:cs="Garamond"/>
          <w:sz w:val="20"/>
          <w:szCs w:val="20"/>
        </w:rPr>
        <w:t>podatkowego:.........................................................</w:t>
      </w:r>
    </w:p>
    <w:p w14:paraId="0FC93EBC" w14:textId="77777777" w:rsidR="002D3B17" w:rsidRPr="00FC7F47" w:rsidRDefault="002D3B17" w:rsidP="00795FBB">
      <w:pPr>
        <w:pStyle w:val="Standard"/>
        <w:tabs>
          <w:tab w:val="left" w:pos="0"/>
        </w:tabs>
        <w:spacing w:line="276" w:lineRule="auto"/>
        <w:jc w:val="both"/>
        <w:rPr>
          <w:rFonts w:ascii="Garamond" w:hAnsi="Garamond" w:cs="Garamond"/>
          <w:sz w:val="20"/>
          <w:szCs w:val="20"/>
        </w:rPr>
      </w:pPr>
      <w:r w:rsidRPr="00FC7F47">
        <w:rPr>
          <w:rFonts w:ascii="Garamond" w:hAnsi="Garamond" w:cs="Garamond"/>
          <w:sz w:val="20"/>
          <w:szCs w:val="20"/>
        </w:rPr>
        <w:t>b)* wartość towaru lub usługi bez kwoty podatku VAT:..................................</w:t>
      </w:r>
    </w:p>
    <w:p w14:paraId="36786E9D" w14:textId="3D25C21E" w:rsidR="002D3B17" w:rsidRPr="00FC7F47" w:rsidRDefault="002D3B17" w:rsidP="00795FBB">
      <w:pPr>
        <w:pStyle w:val="Standard"/>
        <w:tabs>
          <w:tab w:val="left" w:pos="0"/>
        </w:tabs>
        <w:spacing w:line="276" w:lineRule="auto"/>
        <w:jc w:val="both"/>
        <w:rPr>
          <w:rFonts w:ascii="Garamond" w:hAnsi="Garamond" w:cs="Garamond"/>
          <w:b/>
          <w:bCs/>
          <w:sz w:val="20"/>
          <w:szCs w:val="20"/>
        </w:rPr>
      </w:pPr>
      <w:r w:rsidRPr="00FC7F47">
        <w:rPr>
          <w:rFonts w:ascii="Garamond" w:hAnsi="Garamond" w:cs="Garamond"/>
          <w:b/>
          <w:bCs/>
          <w:sz w:val="20"/>
          <w:szCs w:val="20"/>
        </w:rPr>
        <w:t>1</w:t>
      </w:r>
      <w:r w:rsidR="00FE1064" w:rsidRPr="00FC7F47">
        <w:rPr>
          <w:rFonts w:ascii="Garamond" w:hAnsi="Garamond" w:cs="Garamond"/>
          <w:b/>
          <w:bCs/>
          <w:sz w:val="20"/>
          <w:szCs w:val="20"/>
        </w:rPr>
        <w:t>3</w:t>
      </w:r>
      <w:r w:rsidRPr="00FC7F47">
        <w:rPr>
          <w:rFonts w:ascii="Garamond" w:hAnsi="Garamond" w:cs="Garamond"/>
          <w:b/>
          <w:bCs/>
          <w:sz w:val="20"/>
          <w:szCs w:val="20"/>
        </w:rPr>
        <w:t xml:space="preserve">. </w:t>
      </w:r>
      <w:r w:rsidRPr="00FC7F47">
        <w:rPr>
          <w:rFonts w:ascii="Garamond" w:hAnsi="Garamond" w:cs="Garamond"/>
          <w:sz w:val="20"/>
          <w:szCs w:val="20"/>
        </w:rPr>
        <w:t xml:space="preserve">Oświadczamy, że niniejsza oferta: </w:t>
      </w:r>
      <w:r w:rsidRPr="00FC7F47">
        <w:rPr>
          <w:rFonts w:ascii="Garamond" w:hAnsi="Garamond" w:cs="Garamond"/>
          <w:b/>
          <w:bCs/>
          <w:sz w:val="20"/>
          <w:szCs w:val="20"/>
        </w:rPr>
        <w:t>zawiera</w:t>
      </w:r>
      <w:r w:rsidRPr="00FC7F47">
        <w:rPr>
          <w:rFonts w:ascii="Garamond" w:hAnsi="Garamond" w:cs="Garamond"/>
          <w:sz w:val="20"/>
          <w:szCs w:val="20"/>
        </w:rPr>
        <w:t xml:space="preserve"> na stronach od .............. do............. informacje stanowiące tajemnicę przedsiębiorstwa w rozumieniu</w:t>
      </w:r>
      <w:r w:rsidRPr="00FC7F47">
        <w:rPr>
          <w:rFonts w:ascii="Garamond" w:hAnsi="Garamond"/>
          <w:sz w:val="20"/>
          <w:szCs w:val="20"/>
        </w:rPr>
        <w:t xml:space="preserve"> </w:t>
      </w:r>
      <w:r w:rsidRPr="00FC7F47">
        <w:rPr>
          <w:rFonts w:ascii="Garamond" w:hAnsi="Garamond" w:cs="Garamond"/>
          <w:sz w:val="20"/>
          <w:szCs w:val="20"/>
        </w:rPr>
        <w:t>przepisów o zwalczaniu nieuczciwej konkurencji .</w:t>
      </w:r>
    </w:p>
    <w:p w14:paraId="45385F57" w14:textId="265C77B4" w:rsidR="002D3B17" w:rsidRPr="00FC7F47" w:rsidRDefault="002D3B17" w:rsidP="00795FBB">
      <w:pPr>
        <w:pStyle w:val="Standard"/>
        <w:tabs>
          <w:tab w:val="left" w:pos="0"/>
        </w:tabs>
        <w:spacing w:line="276" w:lineRule="auto"/>
        <w:jc w:val="both"/>
        <w:rPr>
          <w:rFonts w:ascii="Garamond" w:hAnsi="Garamond"/>
          <w:sz w:val="20"/>
          <w:szCs w:val="20"/>
        </w:rPr>
      </w:pPr>
      <w:r w:rsidRPr="00FC7F47">
        <w:rPr>
          <w:rFonts w:ascii="Garamond" w:hAnsi="Garamond" w:cs="Garamond"/>
          <w:b/>
          <w:bCs/>
          <w:sz w:val="20"/>
          <w:szCs w:val="20"/>
        </w:rPr>
        <w:t>1</w:t>
      </w:r>
      <w:r w:rsidR="00FE1064" w:rsidRPr="00FC7F47">
        <w:rPr>
          <w:rFonts w:ascii="Garamond" w:hAnsi="Garamond" w:cs="Garamond"/>
          <w:b/>
          <w:bCs/>
          <w:sz w:val="20"/>
          <w:szCs w:val="20"/>
        </w:rPr>
        <w:t>4</w:t>
      </w:r>
      <w:r w:rsidRPr="00FC7F47">
        <w:rPr>
          <w:rFonts w:ascii="Garamond" w:hAnsi="Garamond" w:cs="Garamond"/>
          <w:b/>
          <w:bCs/>
          <w:sz w:val="20"/>
          <w:szCs w:val="20"/>
        </w:rPr>
        <w:t xml:space="preserve">. </w:t>
      </w:r>
      <w:r w:rsidRPr="00FC7F47">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FC7F47" w:rsidRDefault="002D3B17" w:rsidP="00795FBB">
      <w:pPr>
        <w:pStyle w:val="Standard"/>
        <w:tabs>
          <w:tab w:val="left" w:pos="709"/>
        </w:tabs>
        <w:overflowPunct w:val="0"/>
        <w:spacing w:line="276" w:lineRule="auto"/>
        <w:jc w:val="both"/>
        <w:rPr>
          <w:rFonts w:ascii="Garamond" w:hAnsi="Garamond"/>
          <w:sz w:val="20"/>
          <w:szCs w:val="20"/>
        </w:rPr>
      </w:pPr>
      <w:r w:rsidRPr="00FC7F47">
        <w:rPr>
          <w:rFonts w:ascii="Garamond" w:hAnsi="Garamond" w:cs="Arial"/>
          <w:sz w:val="20"/>
          <w:szCs w:val="20"/>
        </w:rPr>
        <w:t xml:space="preserve">….............................................................................. </w:t>
      </w:r>
      <w:r w:rsidR="00680E83" w:rsidRPr="00FC7F47">
        <w:rPr>
          <w:rFonts w:ascii="Garamond" w:hAnsi="Garamond" w:cs="Arial"/>
          <w:b/>
          <w:bCs/>
          <w:sz w:val="20"/>
          <w:szCs w:val="20"/>
        </w:rPr>
        <w:t>e-mail</w:t>
      </w:r>
      <w:r w:rsidRPr="00FC7F47">
        <w:rPr>
          <w:rFonts w:ascii="Garamond" w:hAnsi="Garamond" w:cs="Arial"/>
          <w:sz w:val="20"/>
          <w:szCs w:val="20"/>
        </w:rPr>
        <w:t>…………………………..</w:t>
      </w:r>
    </w:p>
    <w:p w14:paraId="437554E3" w14:textId="08ADB4A6" w:rsidR="002D3B17" w:rsidRPr="00FC7F47" w:rsidRDefault="002D3B17" w:rsidP="00795FBB">
      <w:pPr>
        <w:pStyle w:val="Standard"/>
        <w:tabs>
          <w:tab w:val="left" w:pos="0"/>
        </w:tabs>
        <w:spacing w:line="276" w:lineRule="auto"/>
        <w:jc w:val="both"/>
        <w:rPr>
          <w:rFonts w:ascii="Garamond" w:hAnsi="Garamond" w:cs="Garamond"/>
          <w:sz w:val="20"/>
          <w:szCs w:val="20"/>
        </w:rPr>
      </w:pPr>
      <w:r w:rsidRPr="00FC7F47">
        <w:rPr>
          <w:rFonts w:ascii="Garamond" w:hAnsi="Garamond" w:cs="Garamond"/>
          <w:sz w:val="20"/>
          <w:szCs w:val="20"/>
        </w:rPr>
        <w:t>1</w:t>
      </w:r>
      <w:r w:rsidR="00FE1064" w:rsidRPr="00FC7F47">
        <w:rPr>
          <w:rFonts w:ascii="Garamond" w:hAnsi="Garamond" w:cs="Garamond"/>
          <w:sz w:val="20"/>
          <w:szCs w:val="20"/>
        </w:rPr>
        <w:t>5</w:t>
      </w:r>
      <w:r w:rsidRPr="00FC7F47">
        <w:rPr>
          <w:rFonts w:ascii="Garamond" w:hAnsi="Garamond" w:cs="Garamond"/>
          <w:sz w:val="20"/>
          <w:szCs w:val="20"/>
        </w:rPr>
        <w:t>. Pod groźbą odpowiedzialności karnej oświadczamy, że załączone do oferty dokumenty opisują stan prawny i</w:t>
      </w:r>
      <w:r w:rsidRPr="00FC7F47">
        <w:rPr>
          <w:rFonts w:ascii="Garamond" w:hAnsi="Garamond" w:cs="Garamond"/>
          <w:b/>
          <w:bCs/>
          <w:sz w:val="20"/>
          <w:szCs w:val="20"/>
        </w:rPr>
        <w:t xml:space="preserve"> </w:t>
      </w:r>
      <w:r w:rsidRPr="00FC7F47">
        <w:rPr>
          <w:rFonts w:ascii="Garamond" w:hAnsi="Garamond" w:cs="Garamond"/>
          <w:sz w:val="20"/>
          <w:szCs w:val="20"/>
        </w:rPr>
        <w:t>faktyczny, aktualny na dzień otwarcia ofert.</w:t>
      </w:r>
    </w:p>
    <w:p w14:paraId="07466C46" w14:textId="688FE6CE" w:rsidR="002D3B17" w:rsidRPr="00FC7F47" w:rsidRDefault="002D3B17" w:rsidP="00795FBB">
      <w:pPr>
        <w:pStyle w:val="Standard"/>
        <w:tabs>
          <w:tab w:val="left" w:pos="0"/>
        </w:tabs>
        <w:spacing w:line="276" w:lineRule="auto"/>
        <w:jc w:val="both"/>
        <w:rPr>
          <w:rFonts w:ascii="Garamond" w:hAnsi="Garamond" w:cs="Garamond"/>
          <w:sz w:val="20"/>
          <w:szCs w:val="20"/>
        </w:rPr>
      </w:pPr>
      <w:r w:rsidRPr="00FC7F47">
        <w:rPr>
          <w:rFonts w:ascii="Garamond" w:hAnsi="Garamond"/>
          <w:sz w:val="20"/>
          <w:szCs w:val="20"/>
        </w:rPr>
        <w:t>1</w:t>
      </w:r>
      <w:r w:rsidR="00FE1064" w:rsidRPr="00FC7F47">
        <w:rPr>
          <w:rFonts w:ascii="Garamond" w:hAnsi="Garamond"/>
          <w:sz w:val="20"/>
          <w:szCs w:val="20"/>
        </w:rPr>
        <w:t>6</w:t>
      </w:r>
      <w:r w:rsidRPr="00FC7F47">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FC7F47" w:rsidRDefault="002D3B17" w:rsidP="00795FBB">
      <w:pPr>
        <w:pStyle w:val="Standard"/>
        <w:tabs>
          <w:tab w:val="left" w:pos="0"/>
        </w:tabs>
        <w:spacing w:line="276" w:lineRule="auto"/>
        <w:jc w:val="both"/>
        <w:rPr>
          <w:rFonts w:ascii="Garamond" w:hAnsi="Garamond" w:cs="Garamond"/>
          <w:sz w:val="20"/>
          <w:szCs w:val="20"/>
        </w:rPr>
      </w:pPr>
      <w:r w:rsidRPr="00FC7F47">
        <w:rPr>
          <w:rFonts w:ascii="Garamond" w:hAnsi="Garamond" w:cs="Arial"/>
          <w:sz w:val="20"/>
          <w:szCs w:val="20"/>
        </w:rPr>
        <w:t>1</w:t>
      </w:r>
      <w:r w:rsidR="00FE1064" w:rsidRPr="00FC7F47">
        <w:rPr>
          <w:rFonts w:ascii="Garamond" w:hAnsi="Garamond" w:cs="Arial"/>
          <w:sz w:val="20"/>
          <w:szCs w:val="20"/>
        </w:rPr>
        <w:t>7</w:t>
      </w:r>
      <w:r w:rsidRPr="00FC7F47">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FC7F47" w:rsidRDefault="002D3B17" w:rsidP="00795FBB">
      <w:pPr>
        <w:pStyle w:val="Textbody"/>
        <w:spacing w:after="0" w:line="276" w:lineRule="auto"/>
        <w:jc w:val="right"/>
        <w:rPr>
          <w:rFonts w:ascii="Garamond" w:hAnsi="Garamond" w:cs="Garamond"/>
          <w:sz w:val="20"/>
          <w:szCs w:val="20"/>
        </w:rPr>
      </w:pPr>
      <w:r w:rsidRPr="00FC7F47">
        <w:rPr>
          <w:rFonts w:ascii="Garamond" w:hAnsi="Garamond" w:cs="Garamond"/>
          <w:sz w:val="20"/>
          <w:szCs w:val="20"/>
        </w:rPr>
        <w:t>..........................................................................................................</w:t>
      </w:r>
    </w:p>
    <w:p w14:paraId="14A7D675" w14:textId="77777777" w:rsidR="002D3B17" w:rsidRPr="00FC7F47" w:rsidRDefault="002D3B17" w:rsidP="00795FBB">
      <w:pPr>
        <w:pStyle w:val="Textbody"/>
        <w:spacing w:after="0" w:line="276" w:lineRule="auto"/>
        <w:jc w:val="right"/>
        <w:rPr>
          <w:rFonts w:ascii="Garamond" w:hAnsi="Garamond" w:cs="Garamond"/>
          <w:sz w:val="20"/>
          <w:szCs w:val="20"/>
        </w:rPr>
      </w:pPr>
      <w:r w:rsidRPr="00FC7F47">
        <w:rPr>
          <w:rFonts w:ascii="Garamond" w:hAnsi="Garamond" w:cs="Garamond"/>
          <w:sz w:val="20"/>
          <w:szCs w:val="20"/>
        </w:rPr>
        <w:t>(podpis, pieczęć imienna umocowanego przedstawiciela Oferenta)</w:t>
      </w:r>
    </w:p>
    <w:p w14:paraId="3BFB5DC7" w14:textId="77777777" w:rsidR="00B9292E" w:rsidRPr="00FC7F47" w:rsidRDefault="00B9292E" w:rsidP="00795FBB">
      <w:pPr>
        <w:pStyle w:val="Textbody"/>
        <w:spacing w:after="0" w:line="276" w:lineRule="auto"/>
        <w:jc w:val="right"/>
        <w:rPr>
          <w:rFonts w:ascii="Garamond" w:hAnsi="Garamond" w:cs="Garamond"/>
          <w:sz w:val="20"/>
          <w:szCs w:val="20"/>
        </w:rPr>
      </w:pPr>
    </w:p>
    <w:p w14:paraId="4F312694" w14:textId="77777777" w:rsidR="002D3B17" w:rsidRPr="00FC7F47" w:rsidRDefault="002D3B17" w:rsidP="00795FBB">
      <w:pPr>
        <w:pStyle w:val="Standard"/>
        <w:tabs>
          <w:tab w:val="left" w:pos="0"/>
        </w:tabs>
        <w:spacing w:line="276" w:lineRule="auto"/>
        <w:jc w:val="both"/>
        <w:rPr>
          <w:rFonts w:ascii="Garamond" w:hAnsi="Garamond"/>
          <w:sz w:val="20"/>
          <w:szCs w:val="20"/>
        </w:rPr>
      </w:pPr>
      <w:r w:rsidRPr="00FC7F47">
        <w:rPr>
          <w:rFonts w:ascii="Garamond" w:hAnsi="Garamond" w:cs="Garamond"/>
          <w:sz w:val="20"/>
          <w:szCs w:val="20"/>
        </w:rPr>
        <w:t>*</w:t>
      </w:r>
      <w:r w:rsidRPr="00FC7F47">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FC7F47" w:rsidRPr="00FC7F47" w14:paraId="0D2671F9" w14:textId="77777777">
        <w:trPr>
          <w:trHeight w:val="149"/>
        </w:trPr>
        <w:tc>
          <w:tcPr>
            <w:tcW w:w="250" w:type="dxa"/>
            <w:tcMar>
              <w:top w:w="0" w:type="dxa"/>
              <w:left w:w="0" w:type="dxa"/>
              <w:bottom w:w="0" w:type="dxa"/>
              <w:right w:w="0" w:type="dxa"/>
            </w:tcMar>
            <w:vAlign w:val="bottom"/>
          </w:tcPr>
          <w:p w14:paraId="2BA1CA97" w14:textId="77777777" w:rsidR="002D3B17" w:rsidRPr="00FC7F47" w:rsidRDefault="002D3B17" w:rsidP="00795FBB">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FC7F47" w:rsidRDefault="002D3B17" w:rsidP="00795FBB">
            <w:pPr>
              <w:pStyle w:val="Standard"/>
              <w:tabs>
                <w:tab w:val="left" w:pos="0"/>
              </w:tabs>
              <w:spacing w:line="276" w:lineRule="auto"/>
              <w:rPr>
                <w:rFonts w:ascii="Garamond" w:hAnsi="Garamond" w:cs="Garamond"/>
                <w:w w:val="99"/>
                <w:sz w:val="20"/>
                <w:szCs w:val="20"/>
              </w:rPr>
            </w:pPr>
            <w:r w:rsidRPr="00FC7F47">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FC7F47" w:rsidRDefault="002D3B17" w:rsidP="00795FBB">
            <w:pPr>
              <w:pStyle w:val="Standard"/>
              <w:tabs>
                <w:tab w:val="left" w:pos="0"/>
              </w:tabs>
              <w:snapToGrid w:val="0"/>
              <w:spacing w:line="276" w:lineRule="auto"/>
              <w:rPr>
                <w:rFonts w:ascii="Garamond" w:hAnsi="Garamond" w:cs="Garamond"/>
                <w:sz w:val="20"/>
                <w:szCs w:val="20"/>
              </w:rPr>
            </w:pPr>
          </w:p>
        </w:tc>
      </w:tr>
      <w:tr w:rsidR="00FC7F47" w:rsidRPr="00FC7F47" w14:paraId="72E2EB29" w14:textId="77777777">
        <w:trPr>
          <w:trHeight w:val="86"/>
        </w:trPr>
        <w:tc>
          <w:tcPr>
            <w:tcW w:w="250" w:type="dxa"/>
            <w:tcMar>
              <w:top w:w="0" w:type="dxa"/>
              <w:left w:w="0" w:type="dxa"/>
              <w:bottom w:w="0" w:type="dxa"/>
              <w:right w:w="0" w:type="dxa"/>
            </w:tcMar>
            <w:vAlign w:val="bottom"/>
          </w:tcPr>
          <w:p w14:paraId="16EF23BE" w14:textId="77777777" w:rsidR="002D3B17" w:rsidRPr="00FC7F47" w:rsidRDefault="002D3B17" w:rsidP="00795FBB">
            <w:pPr>
              <w:pStyle w:val="Standard"/>
              <w:tabs>
                <w:tab w:val="left" w:pos="0"/>
              </w:tabs>
              <w:spacing w:line="276" w:lineRule="auto"/>
              <w:rPr>
                <w:rFonts w:ascii="Garamond" w:hAnsi="Garamond" w:cs="Garamond"/>
                <w:sz w:val="20"/>
                <w:szCs w:val="20"/>
              </w:rPr>
            </w:pPr>
            <w:r w:rsidRPr="00FC7F47">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FC7F47" w:rsidRDefault="002D3B17" w:rsidP="00795FBB">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FC7F47" w:rsidRDefault="002D3B17" w:rsidP="00795FBB">
            <w:pPr>
              <w:pStyle w:val="Standard"/>
              <w:tabs>
                <w:tab w:val="left" w:pos="0"/>
              </w:tabs>
              <w:snapToGrid w:val="0"/>
              <w:spacing w:line="276" w:lineRule="auto"/>
              <w:rPr>
                <w:rFonts w:ascii="Garamond" w:hAnsi="Garamond" w:cs="Garamond"/>
                <w:sz w:val="20"/>
                <w:szCs w:val="20"/>
              </w:rPr>
            </w:pPr>
          </w:p>
        </w:tc>
      </w:tr>
      <w:tr w:rsidR="00FC7F47" w:rsidRPr="00FC7F47"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FC7F47" w:rsidRDefault="002D3B17" w:rsidP="00795FBB">
            <w:pPr>
              <w:pStyle w:val="Standard"/>
              <w:tabs>
                <w:tab w:val="left" w:pos="0"/>
              </w:tabs>
              <w:spacing w:line="276" w:lineRule="auto"/>
              <w:rPr>
                <w:rFonts w:ascii="Garamond" w:hAnsi="Garamond" w:cs="Garamond"/>
                <w:sz w:val="20"/>
                <w:szCs w:val="20"/>
              </w:rPr>
            </w:pPr>
            <w:r w:rsidRPr="00FC7F47">
              <w:rPr>
                <w:rFonts w:ascii="Garamond" w:hAnsi="Garamond" w:cs="Garamond"/>
                <w:sz w:val="20"/>
                <w:szCs w:val="20"/>
              </w:rPr>
              <w:t>wykonawca zobligowany jest do wypełnienia pozycji a i b pkt 1</w:t>
            </w:r>
            <w:r w:rsidR="00E212EA" w:rsidRPr="00FC7F47">
              <w:rPr>
                <w:rFonts w:ascii="Garamond" w:hAnsi="Garamond" w:cs="Garamond"/>
                <w:sz w:val="20"/>
                <w:szCs w:val="20"/>
              </w:rPr>
              <w:t>2</w:t>
            </w:r>
            <w:r w:rsidRPr="00FC7F47">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FC7F47" w:rsidRDefault="002D3B17" w:rsidP="00795FBB">
            <w:pPr>
              <w:pStyle w:val="Standard"/>
              <w:tabs>
                <w:tab w:val="left" w:pos="0"/>
              </w:tabs>
              <w:snapToGrid w:val="0"/>
              <w:spacing w:line="276" w:lineRule="auto"/>
              <w:rPr>
                <w:rFonts w:ascii="Garamond" w:hAnsi="Garamond" w:cs="Garamond"/>
                <w:sz w:val="20"/>
                <w:szCs w:val="20"/>
              </w:rPr>
            </w:pPr>
          </w:p>
        </w:tc>
      </w:tr>
    </w:tbl>
    <w:p w14:paraId="0D2FDF8F" w14:textId="1161B96C" w:rsidR="00C52DCB" w:rsidRPr="00FC7F47" w:rsidRDefault="00C52DCB"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r w:rsidRPr="00FC7F47">
        <w:rPr>
          <w:rFonts w:ascii="Garamond" w:hAnsi="Garamond"/>
          <w:b/>
          <w:kern w:val="0"/>
          <w:sz w:val="20"/>
          <w:szCs w:val="20"/>
          <w:lang w:eastAsia="pl-PL"/>
        </w:rPr>
        <w:lastRenderedPageBreak/>
        <w:t>Załącznik nr 3 do SWZ</w:t>
      </w:r>
    </w:p>
    <w:p w14:paraId="00A0251A" w14:textId="77777777" w:rsidR="00C52DCB" w:rsidRPr="00FC7F47" w:rsidRDefault="00C52DCB" w:rsidP="00795FB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FC7F47"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FC7F47"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FC7F47">
        <w:rPr>
          <w:rFonts w:ascii="Garamond" w:hAnsi="Garamond"/>
          <w:b/>
          <w:kern w:val="0"/>
          <w:sz w:val="20"/>
          <w:szCs w:val="20"/>
          <w:u w:val="single"/>
          <w:lang w:eastAsia="pl-PL"/>
        </w:rPr>
        <w:t>OŚWIADCZENIE WYKONAWCY</w:t>
      </w:r>
    </w:p>
    <w:p w14:paraId="3548F70E" w14:textId="77777777" w:rsidR="00C52DCB" w:rsidRPr="00FC7F47" w:rsidRDefault="00C52DCB" w:rsidP="00795FBB">
      <w:pPr>
        <w:suppressAutoHyphens w:val="0"/>
        <w:autoSpaceDN/>
        <w:spacing w:line="276" w:lineRule="auto"/>
        <w:textAlignment w:val="auto"/>
        <w:rPr>
          <w:rFonts w:ascii="Garamond" w:hAnsi="Garamond"/>
          <w:kern w:val="0"/>
          <w:sz w:val="20"/>
          <w:szCs w:val="20"/>
          <w:lang w:eastAsia="pl-PL"/>
        </w:rPr>
      </w:pPr>
    </w:p>
    <w:p w14:paraId="4B3AB531" w14:textId="77777777" w:rsidR="00C52DCB" w:rsidRPr="00FC7F47" w:rsidRDefault="00C52DCB" w:rsidP="00795FBB">
      <w:pPr>
        <w:suppressAutoHyphens w:val="0"/>
        <w:autoSpaceDN/>
        <w:spacing w:line="276" w:lineRule="auto"/>
        <w:textAlignment w:val="auto"/>
        <w:rPr>
          <w:rFonts w:ascii="Garamond" w:hAnsi="Garamond"/>
          <w:kern w:val="0"/>
          <w:sz w:val="20"/>
          <w:szCs w:val="20"/>
          <w:lang w:eastAsia="pl-PL"/>
        </w:rPr>
      </w:pPr>
    </w:p>
    <w:p w14:paraId="2646023A" w14:textId="77777777" w:rsidR="00C52DCB" w:rsidRPr="00FC7F47" w:rsidRDefault="00C52DCB" w:rsidP="00795FB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FC7F47" w:rsidRDefault="00C52DCB" w:rsidP="00795FB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FC7F47">
        <w:rPr>
          <w:rFonts w:ascii="Garamond" w:hAnsi="Garamond"/>
          <w:kern w:val="0"/>
          <w:sz w:val="20"/>
          <w:szCs w:val="20"/>
          <w:lang w:eastAsia="pl-PL"/>
        </w:rPr>
        <w:t>Nazwa (firma) i adres wykonawcy:</w:t>
      </w:r>
      <w:r w:rsidRPr="00FC7F47">
        <w:rPr>
          <w:rFonts w:ascii="Garamond" w:hAnsi="Garamond"/>
          <w:kern w:val="0"/>
          <w:sz w:val="20"/>
          <w:szCs w:val="20"/>
          <w:lang w:eastAsia="pl-PL"/>
        </w:rPr>
        <w:tab/>
        <w:t>.........................................................................................................</w:t>
      </w:r>
    </w:p>
    <w:p w14:paraId="5C752CE5" w14:textId="77777777" w:rsidR="00C52DCB" w:rsidRPr="00FC7F47"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FC7F47">
        <w:rPr>
          <w:rFonts w:ascii="Garamond" w:hAnsi="Garamond"/>
          <w:kern w:val="0"/>
          <w:sz w:val="20"/>
          <w:szCs w:val="20"/>
          <w:lang w:eastAsia="pl-PL"/>
        </w:rPr>
        <w:tab/>
        <w:t>.........................................................................................................</w:t>
      </w:r>
    </w:p>
    <w:p w14:paraId="164842FB" w14:textId="77777777" w:rsidR="00C52DCB" w:rsidRPr="00FC7F47"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FC7F47">
        <w:rPr>
          <w:rFonts w:ascii="Garamond" w:hAnsi="Garamond"/>
          <w:kern w:val="0"/>
          <w:sz w:val="20"/>
          <w:szCs w:val="20"/>
          <w:lang w:eastAsia="pl-PL"/>
        </w:rPr>
        <w:tab/>
        <w:t>.........................................................................................................</w:t>
      </w:r>
    </w:p>
    <w:p w14:paraId="6D3E5F56" w14:textId="77777777" w:rsidR="00C52DCB" w:rsidRPr="00FC7F47"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FC7F47"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74943BAF" w:rsidR="00C52DCB" w:rsidRPr="00FC7F47" w:rsidRDefault="00C52DCB" w:rsidP="00795FBB">
      <w:pPr>
        <w:tabs>
          <w:tab w:val="left" w:pos="0"/>
        </w:tabs>
        <w:suppressAutoHyphens w:val="0"/>
        <w:autoSpaceDN/>
        <w:spacing w:line="276" w:lineRule="auto"/>
        <w:jc w:val="both"/>
        <w:textAlignment w:val="auto"/>
        <w:rPr>
          <w:rFonts w:ascii="Garamond" w:hAnsi="Garamond" w:cs="Arial"/>
          <w:kern w:val="0"/>
          <w:sz w:val="20"/>
          <w:szCs w:val="20"/>
          <w:lang w:eastAsia="pl-PL"/>
        </w:rPr>
      </w:pPr>
      <w:r w:rsidRPr="00FC7F47">
        <w:rPr>
          <w:rFonts w:ascii="Garamond" w:hAnsi="Garamond" w:cs="Arial"/>
          <w:kern w:val="0"/>
          <w:sz w:val="20"/>
          <w:szCs w:val="20"/>
          <w:lang w:eastAsia="pl-PL"/>
        </w:rPr>
        <w:tab/>
        <w:t xml:space="preserve">Na potrzeby postępowania o udzielenie zamówienia publicznego pn. </w:t>
      </w:r>
      <w:r w:rsidR="00166212" w:rsidRPr="00FC7F47">
        <w:rPr>
          <w:rFonts w:ascii="Garamond" w:hAnsi="Garamond" w:cs="Arial"/>
          <w:kern w:val="0"/>
          <w:sz w:val="20"/>
          <w:szCs w:val="20"/>
          <w:lang w:eastAsia="pl-PL"/>
        </w:rPr>
        <w:t>,,</w:t>
      </w:r>
      <w:r w:rsidR="00AF050B" w:rsidRPr="00FC7F47">
        <w:rPr>
          <w:rFonts w:ascii="Garamond" w:hAnsi="Garamond"/>
          <w:b/>
          <w:sz w:val="20"/>
          <w:szCs w:val="20"/>
        </w:rPr>
        <w:t xml:space="preserve">Dostawa wyposażenia na potrzeby </w:t>
      </w:r>
      <w:r w:rsidR="00AF050B" w:rsidRPr="00FC7F47">
        <w:rPr>
          <w:rFonts w:ascii="Garamond" w:hAnsi="Garamond"/>
          <w:b/>
          <w:bCs/>
          <w:sz w:val="20"/>
          <w:szCs w:val="20"/>
        </w:rPr>
        <w:t>Zespołu Szkolno-Przedszkolnego nr 15, ul. Grochowa 23</w:t>
      </w:r>
      <w:r w:rsidR="00F469FC" w:rsidRPr="00FC7F47">
        <w:rPr>
          <w:rFonts w:ascii="Garamond" w:hAnsi="Garamond"/>
          <w:kern w:val="0"/>
          <w:sz w:val="20"/>
          <w:szCs w:val="20"/>
          <w:lang w:eastAsia="pl-PL"/>
        </w:rPr>
        <w:t>”</w:t>
      </w:r>
      <w:r w:rsidR="00F469FC" w:rsidRPr="00FC7F47">
        <w:rPr>
          <w:rFonts w:ascii="Garamond" w:hAnsi="Garamond" w:cs="Arial"/>
          <w:kern w:val="0"/>
          <w:sz w:val="20"/>
          <w:szCs w:val="20"/>
          <w:lang w:eastAsia="pl-PL"/>
        </w:rPr>
        <w:t xml:space="preserve"> </w:t>
      </w:r>
      <w:r w:rsidRPr="00FC7F47">
        <w:rPr>
          <w:rFonts w:ascii="Garamond" w:hAnsi="Garamond" w:cs="Arial"/>
          <w:kern w:val="0"/>
          <w:sz w:val="20"/>
          <w:szCs w:val="20"/>
          <w:lang w:eastAsia="pl-PL"/>
        </w:rPr>
        <w:t xml:space="preserve">oświadczam, że informacje </w:t>
      </w:r>
      <w:r w:rsidRPr="00FC7F47">
        <w:rPr>
          <w:rFonts w:ascii="Garamond" w:hAnsi="Garamond"/>
          <w:kern w:val="0"/>
          <w:sz w:val="20"/>
          <w:szCs w:val="20"/>
          <w:lang w:eastAsia="pl-PL"/>
        </w:rPr>
        <w:t xml:space="preserve">zawarte w oświadczeniu, o którym  mowa  w  art.  125  ust. 1 ustawy </w:t>
      </w:r>
      <w:proofErr w:type="spellStart"/>
      <w:r w:rsidRPr="00FC7F47">
        <w:rPr>
          <w:rFonts w:ascii="Garamond" w:hAnsi="Garamond"/>
          <w:kern w:val="0"/>
          <w:sz w:val="20"/>
          <w:szCs w:val="20"/>
          <w:lang w:eastAsia="pl-PL"/>
        </w:rPr>
        <w:t>Pzp</w:t>
      </w:r>
      <w:proofErr w:type="spellEnd"/>
      <w:r w:rsidRPr="00FC7F47">
        <w:rPr>
          <w:rFonts w:ascii="Garamond" w:hAnsi="Garamond"/>
          <w:kern w:val="0"/>
          <w:sz w:val="20"/>
          <w:szCs w:val="20"/>
          <w:lang w:eastAsia="pl-PL"/>
        </w:rPr>
        <w:t>, w  zakresie podstaw wykluczenia z postępowania wskazanych przez Zamawiającego, o których mowa w:</w:t>
      </w:r>
    </w:p>
    <w:p w14:paraId="264FF09C" w14:textId="77777777" w:rsidR="00C52DCB" w:rsidRPr="00FC7F47" w:rsidRDefault="00C52DCB" w:rsidP="003E191D">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art. 108 ust. 1 pkt 3 ustawy, </w:t>
      </w:r>
    </w:p>
    <w:p w14:paraId="63CE4771" w14:textId="77777777" w:rsidR="00C52DCB" w:rsidRPr="00FC7F47" w:rsidRDefault="00C52DCB" w:rsidP="003E191D">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FC7F47" w:rsidRDefault="00C52DCB" w:rsidP="003E191D">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FC7F47" w:rsidRDefault="00C52DCB" w:rsidP="003E191D">
      <w:pPr>
        <w:numPr>
          <w:ilvl w:val="0"/>
          <w:numId w:val="83"/>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art. 108 ust. 1 pkt 6 ustawy, </w:t>
      </w:r>
    </w:p>
    <w:p w14:paraId="72E20956" w14:textId="77777777" w:rsidR="00C52DCB" w:rsidRPr="00FC7F47" w:rsidRDefault="00C52DCB" w:rsidP="00795FBB">
      <w:pPr>
        <w:suppressAutoHyphens w:val="0"/>
        <w:autoSpaceDE w:val="0"/>
        <w:adjustRightInd w:val="0"/>
        <w:spacing w:line="276" w:lineRule="auto"/>
        <w:jc w:val="both"/>
        <w:textAlignment w:val="auto"/>
        <w:rPr>
          <w:rFonts w:ascii="Garamond" w:hAnsi="Garamond"/>
          <w:b/>
          <w:kern w:val="0"/>
          <w:sz w:val="20"/>
          <w:szCs w:val="20"/>
          <w:lang w:eastAsia="pl-PL"/>
        </w:rPr>
      </w:pPr>
      <w:r w:rsidRPr="00FC7F47">
        <w:rPr>
          <w:rFonts w:ascii="Garamond" w:hAnsi="Garamond"/>
          <w:b/>
          <w:kern w:val="0"/>
          <w:sz w:val="20"/>
          <w:szCs w:val="20"/>
          <w:lang w:eastAsia="pl-PL"/>
        </w:rPr>
        <w:t>- są aktualne.</w:t>
      </w:r>
    </w:p>
    <w:p w14:paraId="648D1FD3" w14:textId="77777777" w:rsidR="00C52DCB" w:rsidRPr="00FC7F47" w:rsidRDefault="00C52DCB" w:rsidP="00795FB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FC7F47" w:rsidRDefault="00C52DC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FC7F47" w:rsidRDefault="00C0255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FC7F47">
        <w:rPr>
          <w:rFonts w:ascii="Garamond" w:hAnsi="Garamond"/>
          <w:i/>
          <w:kern w:val="0"/>
          <w:sz w:val="20"/>
          <w:szCs w:val="20"/>
          <w:lang w:eastAsia="pl-PL"/>
        </w:rPr>
        <w:t>………………………………………………………..</w:t>
      </w:r>
    </w:p>
    <w:p w14:paraId="47360E82" w14:textId="77777777" w:rsidR="00C52DCB" w:rsidRPr="00FC7F47" w:rsidRDefault="00C52DCB"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FC7F47">
        <w:rPr>
          <w:rFonts w:ascii="Garamond" w:hAnsi="Garamond"/>
          <w:i/>
          <w:kern w:val="0"/>
          <w:sz w:val="20"/>
          <w:szCs w:val="20"/>
          <w:lang w:eastAsia="pl-PL"/>
        </w:rPr>
        <w:t>podpis osoby (osób) upoważnionej do reprezentowania Wykonawcy</w:t>
      </w:r>
    </w:p>
    <w:p w14:paraId="7FD77254" w14:textId="77777777" w:rsidR="00C52DCB" w:rsidRPr="00FC7F47" w:rsidRDefault="00C52DCB" w:rsidP="00795FBB">
      <w:pPr>
        <w:pStyle w:val="Standard"/>
        <w:spacing w:line="276" w:lineRule="auto"/>
        <w:rPr>
          <w:rFonts w:ascii="Garamond" w:hAnsi="Garamond" w:cs="Garamond"/>
          <w:sz w:val="20"/>
          <w:szCs w:val="20"/>
        </w:rPr>
      </w:pPr>
    </w:p>
    <w:p w14:paraId="074A104F" w14:textId="77777777" w:rsidR="00C52DCB" w:rsidRPr="00FC7F47" w:rsidRDefault="00C52DCB" w:rsidP="00795FBB">
      <w:pPr>
        <w:pStyle w:val="Standard"/>
        <w:spacing w:line="276" w:lineRule="auto"/>
        <w:rPr>
          <w:rFonts w:ascii="Garamond" w:hAnsi="Garamond" w:cs="Garamond"/>
          <w:sz w:val="20"/>
          <w:szCs w:val="20"/>
        </w:rPr>
      </w:pPr>
    </w:p>
    <w:p w14:paraId="3F6049B1" w14:textId="77777777" w:rsidR="00C52DCB" w:rsidRPr="00FC7F47" w:rsidRDefault="00C52DCB" w:rsidP="00795FBB">
      <w:pPr>
        <w:pStyle w:val="Standard"/>
        <w:spacing w:line="276" w:lineRule="auto"/>
        <w:rPr>
          <w:rFonts w:ascii="Garamond" w:hAnsi="Garamond" w:cs="Garamond"/>
          <w:sz w:val="20"/>
          <w:szCs w:val="20"/>
        </w:rPr>
      </w:pPr>
    </w:p>
    <w:p w14:paraId="6BF7DE78" w14:textId="77777777" w:rsidR="00C52DCB" w:rsidRPr="00FC7F47" w:rsidRDefault="00C52DCB" w:rsidP="00795FBB">
      <w:pPr>
        <w:pStyle w:val="Standard"/>
        <w:spacing w:line="276" w:lineRule="auto"/>
        <w:rPr>
          <w:rFonts w:ascii="Garamond" w:hAnsi="Garamond" w:cs="Garamond"/>
          <w:sz w:val="20"/>
          <w:szCs w:val="20"/>
        </w:rPr>
      </w:pPr>
    </w:p>
    <w:p w14:paraId="1F1E9343" w14:textId="77777777" w:rsidR="00C52DCB" w:rsidRPr="00FC7F47" w:rsidRDefault="00C52DCB" w:rsidP="00795FBB">
      <w:pPr>
        <w:pStyle w:val="Standard"/>
        <w:spacing w:line="276" w:lineRule="auto"/>
        <w:rPr>
          <w:rFonts w:ascii="Garamond" w:hAnsi="Garamond" w:cs="Garamond"/>
          <w:sz w:val="20"/>
          <w:szCs w:val="20"/>
        </w:rPr>
      </w:pPr>
    </w:p>
    <w:p w14:paraId="730439F1" w14:textId="77777777" w:rsidR="00C52DCB" w:rsidRPr="00FC7F47" w:rsidRDefault="00C52DCB" w:rsidP="00795FBB">
      <w:pPr>
        <w:pStyle w:val="Standard"/>
        <w:spacing w:line="276" w:lineRule="auto"/>
        <w:rPr>
          <w:rFonts w:ascii="Garamond" w:hAnsi="Garamond" w:cs="Garamond"/>
          <w:sz w:val="20"/>
          <w:szCs w:val="20"/>
        </w:rPr>
      </w:pPr>
    </w:p>
    <w:p w14:paraId="042FD322" w14:textId="77777777" w:rsidR="00C52DCB" w:rsidRPr="00FC7F47" w:rsidRDefault="00C52DCB" w:rsidP="00795FBB">
      <w:pPr>
        <w:pStyle w:val="Standard"/>
        <w:spacing w:line="276" w:lineRule="auto"/>
        <w:rPr>
          <w:rFonts w:ascii="Garamond" w:hAnsi="Garamond" w:cs="Garamond"/>
          <w:sz w:val="20"/>
          <w:szCs w:val="20"/>
        </w:rPr>
      </w:pPr>
    </w:p>
    <w:p w14:paraId="4B5D2562" w14:textId="77777777" w:rsidR="00E212EA" w:rsidRPr="00FC7F47" w:rsidRDefault="00E212EA" w:rsidP="00795FBB">
      <w:pPr>
        <w:pStyle w:val="Standard"/>
        <w:spacing w:line="276" w:lineRule="auto"/>
        <w:rPr>
          <w:rFonts w:ascii="Garamond" w:hAnsi="Garamond" w:cs="Garamond"/>
          <w:sz w:val="20"/>
          <w:szCs w:val="20"/>
        </w:rPr>
      </w:pPr>
    </w:p>
    <w:p w14:paraId="3CAFBDCE" w14:textId="77777777" w:rsidR="002C5994" w:rsidRPr="00FC7F47" w:rsidRDefault="002C5994" w:rsidP="00795FBB">
      <w:pPr>
        <w:pStyle w:val="Standard"/>
        <w:spacing w:line="276" w:lineRule="auto"/>
        <w:rPr>
          <w:rFonts w:ascii="Garamond" w:hAnsi="Garamond" w:cs="Garamond"/>
          <w:sz w:val="20"/>
          <w:szCs w:val="20"/>
        </w:rPr>
      </w:pPr>
    </w:p>
    <w:p w14:paraId="187D0CFC" w14:textId="77777777" w:rsidR="0083445E" w:rsidRPr="00FC7F47" w:rsidRDefault="0083445E" w:rsidP="00795FBB">
      <w:pPr>
        <w:pStyle w:val="Standard"/>
        <w:spacing w:line="276" w:lineRule="auto"/>
        <w:rPr>
          <w:rFonts w:ascii="Garamond" w:hAnsi="Garamond" w:cs="Garamond"/>
          <w:sz w:val="20"/>
          <w:szCs w:val="20"/>
        </w:rPr>
      </w:pPr>
    </w:p>
    <w:p w14:paraId="7AAFB7FE" w14:textId="77777777" w:rsidR="0083445E" w:rsidRPr="00FC7F47" w:rsidRDefault="0083445E" w:rsidP="00795FBB">
      <w:pPr>
        <w:pStyle w:val="Standard"/>
        <w:spacing w:line="276" w:lineRule="auto"/>
        <w:rPr>
          <w:rFonts w:ascii="Garamond" w:hAnsi="Garamond" w:cs="Garamond"/>
          <w:sz w:val="20"/>
          <w:szCs w:val="20"/>
        </w:rPr>
      </w:pPr>
    </w:p>
    <w:p w14:paraId="29CFA59E" w14:textId="77777777" w:rsidR="0083445E" w:rsidRPr="00FC7F47" w:rsidRDefault="0083445E" w:rsidP="00795FBB">
      <w:pPr>
        <w:pStyle w:val="Standard"/>
        <w:spacing w:line="276" w:lineRule="auto"/>
        <w:rPr>
          <w:rFonts w:ascii="Garamond" w:hAnsi="Garamond" w:cs="Garamond"/>
          <w:sz w:val="20"/>
          <w:szCs w:val="20"/>
        </w:rPr>
      </w:pPr>
    </w:p>
    <w:p w14:paraId="4FE9045A" w14:textId="77777777" w:rsidR="00426931" w:rsidRPr="00FC7F47" w:rsidRDefault="00426931" w:rsidP="00795FBB">
      <w:pPr>
        <w:pStyle w:val="Standard"/>
        <w:spacing w:line="276" w:lineRule="auto"/>
        <w:rPr>
          <w:rFonts w:ascii="Garamond" w:hAnsi="Garamond" w:cs="Garamond"/>
          <w:sz w:val="20"/>
          <w:szCs w:val="20"/>
        </w:rPr>
      </w:pPr>
    </w:p>
    <w:p w14:paraId="1D2289AB" w14:textId="77777777" w:rsidR="00426931" w:rsidRPr="00FC7F47" w:rsidRDefault="00426931" w:rsidP="00795FBB">
      <w:pPr>
        <w:pStyle w:val="Standard"/>
        <w:spacing w:line="276" w:lineRule="auto"/>
        <w:rPr>
          <w:rFonts w:ascii="Garamond" w:hAnsi="Garamond" w:cs="Garamond"/>
          <w:sz w:val="20"/>
          <w:szCs w:val="20"/>
        </w:rPr>
      </w:pPr>
    </w:p>
    <w:p w14:paraId="4344C1F9" w14:textId="77777777" w:rsidR="00426931" w:rsidRPr="00FC7F47" w:rsidRDefault="00426931" w:rsidP="00795FBB">
      <w:pPr>
        <w:pStyle w:val="Standard"/>
        <w:spacing w:line="276" w:lineRule="auto"/>
        <w:rPr>
          <w:rFonts w:ascii="Garamond" w:hAnsi="Garamond" w:cs="Garamond"/>
          <w:sz w:val="20"/>
          <w:szCs w:val="20"/>
        </w:rPr>
      </w:pPr>
    </w:p>
    <w:p w14:paraId="7F795220" w14:textId="77777777" w:rsidR="00426931" w:rsidRPr="00FC7F47" w:rsidRDefault="00426931" w:rsidP="00795FBB">
      <w:pPr>
        <w:pStyle w:val="Standard"/>
        <w:spacing w:line="276" w:lineRule="auto"/>
        <w:rPr>
          <w:rFonts w:ascii="Garamond" w:hAnsi="Garamond" w:cs="Garamond"/>
          <w:sz w:val="20"/>
          <w:szCs w:val="20"/>
        </w:rPr>
      </w:pPr>
    </w:p>
    <w:p w14:paraId="697CC42D" w14:textId="77777777" w:rsidR="00426931" w:rsidRPr="00FC7F47" w:rsidRDefault="00426931" w:rsidP="00795FBB">
      <w:pPr>
        <w:pStyle w:val="Standard"/>
        <w:spacing w:line="276" w:lineRule="auto"/>
        <w:rPr>
          <w:rFonts w:ascii="Garamond" w:hAnsi="Garamond" w:cs="Garamond"/>
          <w:sz w:val="20"/>
          <w:szCs w:val="20"/>
        </w:rPr>
      </w:pPr>
    </w:p>
    <w:p w14:paraId="0834FF0A" w14:textId="77777777" w:rsidR="00426931" w:rsidRPr="00FC7F47" w:rsidRDefault="00426931" w:rsidP="00795FBB">
      <w:pPr>
        <w:pStyle w:val="Standard"/>
        <w:spacing w:line="276" w:lineRule="auto"/>
        <w:rPr>
          <w:rFonts w:ascii="Garamond" w:hAnsi="Garamond" w:cs="Garamond"/>
          <w:sz w:val="20"/>
          <w:szCs w:val="20"/>
        </w:rPr>
      </w:pPr>
    </w:p>
    <w:p w14:paraId="5FB02A90" w14:textId="77777777" w:rsidR="00426931" w:rsidRPr="00FC7F47" w:rsidRDefault="00426931" w:rsidP="00795FBB">
      <w:pPr>
        <w:pStyle w:val="Standard"/>
        <w:spacing w:line="276" w:lineRule="auto"/>
        <w:rPr>
          <w:rFonts w:ascii="Garamond" w:hAnsi="Garamond" w:cs="Garamond"/>
          <w:sz w:val="20"/>
          <w:szCs w:val="20"/>
        </w:rPr>
      </w:pPr>
    </w:p>
    <w:p w14:paraId="1D016E64" w14:textId="77777777" w:rsidR="00426931" w:rsidRPr="00FC7F47" w:rsidRDefault="00426931" w:rsidP="00795FBB">
      <w:pPr>
        <w:pStyle w:val="Standard"/>
        <w:spacing w:line="276" w:lineRule="auto"/>
        <w:rPr>
          <w:rFonts w:ascii="Garamond" w:hAnsi="Garamond" w:cs="Garamond"/>
          <w:sz w:val="20"/>
          <w:szCs w:val="20"/>
        </w:rPr>
      </w:pPr>
    </w:p>
    <w:p w14:paraId="4CB7BB86" w14:textId="77777777" w:rsidR="00F208F6" w:rsidRPr="00FC7F47" w:rsidRDefault="00F208F6" w:rsidP="00795FBB">
      <w:pPr>
        <w:pStyle w:val="Standard"/>
        <w:spacing w:line="276" w:lineRule="auto"/>
        <w:rPr>
          <w:rFonts w:ascii="Garamond" w:hAnsi="Garamond" w:cs="Garamond"/>
          <w:sz w:val="20"/>
          <w:szCs w:val="20"/>
        </w:rPr>
      </w:pPr>
    </w:p>
    <w:p w14:paraId="4279696F" w14:textId="77777777" w:rsidR="00F208F6" w:rsidRPr="00FC7F47" w:rsidRDefault="00F208F6" w:rsidP="00795FBB">
      <w:pPr>
        <w:pStyle w:val="Standard"/>
        <w:spacing w:line="276" w:lineRule="auto"/>
        <w:rPr>
          <w:rFonts w:ascii="Garamond" w:hAnsi="Garamond" w:cs="Garamond"/>
          <w:sz w:val="20"/>
          <w:szCs w:val="20"/>
        </w:rPr>
      </w:pPr>
    </w:p>
    <w:p w14:paraId="7EC1E8AB" w14:textId="77777777" w:rsidR="00F208F6" w:rsidRPr="00FC7F47" w:rsidRDefault="00F208F6" w:rsidP="00795FBB">
      <w:pPr>
        <w:pStyle w:val="Standard"/>
        <w:spacing w:line="276" w:lineRule="auto"/>
        <w:rPr>
          <w:rFonts w:ascii="Garamond" w:hAnsi="Garamond" w:cs="Garamond"/>
          <w:sz w:val="20"/>
          <w:szCs w:val="20"/>
        </w:rPr>
      </w:pPr>
    </w:p>
    <w:p w14:paraId="7BC17A60" w14:textId="77777777" w:rsidR="00F208F6" w:rsidRPr="00FC7F47" w:rsidRDefault="00F208F6" w:rsidP="00795FBB">
      <w:pPr>
        <w:pStyle w:val="Standard"/>
        <w:spacing w:line="276" w:lineRule="auto"/>
        <w:rPr>
          <w:rFonts w:ascii="Garamond" w:hAnsi="Garamond" w:cs="Garamond"/>
          <w:sz w:val="20"/>
          <w:szCs w:val="20"/>
        </w:rPr>
      </w:pPr>
    </w:p>
    <w:p w14:paraId="3BB5396B" w14:textId="77777777" w:rsidR="004C5607" w:rsidRPr="00FC7F47" w:rsidRDefault="004C5607" w:rsidP="00795FBB">
      <w:pPr>
        <w:pStyle w:val="Standard"/>
        <w:spacing w:line="276" w:lineRule="auto"/>
        <w:rPr>
          <w:rFonts w:ascii="Garamond" w:hAnsi="Garamond" w:cs="Garamond"/>
          <w:sz w:val="20"/>
          <w:szCs w:val="20"/>
        </w:rPr>
      </w:pPr>
    </w:p>
    <w:p w14:paraId="765AABB9" w14:textId="77777777" w:rsidR="00D052DA" w:rsidRPr="00FC7F47" w:rsidRDefault="00D052DA" w:rsidP="00D052DA">
      <w:pPr>
        <w:keepNext/>
        <w:spacing w:line="276" w:lineRule="auto"/>
        <w:jc w:val="right"/>
        <w:textAlignment w:val="auto"/>
        <w:rPr>
          <w:rFonts w:ascii="Garamond" w:hAnsi="Garamond"/>
          <w:sz w:val="20"/>
          <w:szCs w:val="20"/>
        </w:rPr>
      </w:pPr>
      <w:r w:rsidRPr="00FC7F47">
        <w:rPr>
          <w:rFonts w:ascii="Garamond" w:hAnsi="Garamond" w:cs="Garamond"/>
          <w:b/>
          <w:sz w:val="20"/>
          <w:szCs w:val="20"/>
          <w:lang w:eastAsia="ar-SA"/>
        </w:rPr>
        <w:lastRenderedPageBreak/>
        <w:t>ZAŁĄCZNIK NR 4 do SWZ – PROJEKT UMOWY</w:t>
      </w:r>
    </w:p>
    <w:p w14:paraId="0F7AD125" w14:textId="77777777" w:rsidR="00D052DA" w:rsidRPr="00FC7F47" w:rsidRDefault="00D052DA" w:rsidP="00D052DA">
      <w:pPr>
        <w:widowControl w:val="0"/>
        <w:tabs>
          <w:tab w:val="left" w:pos="576"/>
        </w:tabs>
        <w:spacing w:line="276" w:lineRule="auto"/>
        <w:jc w:val="center"/>
        <w:textAlignment w:val="auto"/>
        <w:rPr>
          <w:rFonts w:ascii="Garamond" w:hAnsi="Garamond" w:cs="Garamond"/>
          <w:b/>
          <w:bCs/>
          <w:kern w:val="0"/>
          <w:sz w:val="20"/>
          <w:szCs w:val="20"/>
          <w:lang w:eastAsia="ar-SA"/>
        </w:rPr>
      </w:pPr>
    </w:p>
    <w:p w14:paraId="75B63282" w14:textId="77777777" w:rsidR="00D052DA" w:rsidRPr="00FC7F47" w:rsidRDefault="00D052DA" w:rsidP="00D052DA">
      <w:pPr>
        <w:widowControl w:val="0"/>
        <w:tabs>
          <w:tab w:val="left" w:pos="576"/>
        </w:tabs>
        <w:spacing w:line="276" w:lineRule="auto"/>
        <w:jc w:val="center"/>
        <w:textAlignment w:val="auto"/>
        <w:rPr>
          <w:rFonts w:ascii="Garamond" w:hAnsi="Garamond"/>
          <w:sz w:val="20"/>
          <w:szCs w:val="20"/>
        </w:rPr>
      </w:pPr>
      <w:r w:rsidRPr="00FC7F47">
        <w:rPr>
          <w:rFonts w:ascii="Garamond" w:hAnsi="Garamond" w:cs="Garamond"/>
          <w:b/>
          <w:bCs/>
          <w:kern w:val="0"/>
          <w:sz w:val="20"/>
          <w:szCs w:val="20"/>
          <w:lang w:eastAsia="ar-SA"/>
        </w:rPr>
        <w:t>UMOWA Nr ………………..</w:t>
      </w:r>
    </w:p>
    <w:p w14:paraId="69BC9CA9" w14:textId="77777777" w:rsidR="00D052DA" w:rsidRPr="00FC7F47" w:rsidRDefault="00D052DA" w:rsidP="00D052DA">
      <w:pPr>
        <w:widowControl w:val="0"/>
        <w:tabs>
          <w:tab w:val="left" w:pos="576"/>
        </w:tabs>
        <w:spacing w:line="276" w:lineRule="auto"/>
        <w:jc w:val="both"/>
        <w:textAlignment w:val="auto"/>
        <w:rPr>
          <w:rFonts w:ascii="Garamond" w:hAnsi="Garamond" w:cs="Garamond"/>
          <w:kern w:val="0"/>
          <w:sz w:val="20"/>
          <w:szCs w:val="20"/>
          <w:lang w:eastAsia="ar-SA"/>
        </w:rPr>
      </w:pPr>
    </w:p>
    <w:p w14:paraId="03D2EDEB" w14:textId="77777777" w:rsidR="00D052DA" w:rsidRPr="00FC7F47" w:rsidRDefault="00D052DA" w:rsidP="00D052DA">
      <w:pPr>
        <w:widowControl w:val="0"/>
        <w:tabs>
          <w:tab w:val="left" w:pos="576"/>
        </w:tabs>
        <w:spacing w:line="276" w:lineRule="auto"/>
        <w:jc w:val="both"/>
        <w:textAlignment w:val="auto"/>
        <w:rPr>
          <w:rFonts w:ascii="Garamond" w:hAnsi="Garamond"/>
          <w:sz w:val="20"/>
          <w:szCs w:val="20"/>
        </w:rPr>
      </w:pPr>
      <w:r w:rsidRPr="00FC7F47">
        <w:rPr>
          <w:rFonts w:ascii="Garamond" w:hAnsi="Garamond" w:cs="Garamond"/>
          <w:kern w:val="0"/>
          <w:sz w:val="20"/>
          <w:szCs w:val="20"/>
          <w:lang w:eastAsia="ar-SA"/>
        </w:rPr>
        <w:t>zawarta w dniu ................................. w Krakowie pomiędzy :</w:t>
      </w:r>
    </w:p>
    <w:p w14:paraId="4DFE00C6" w14:textId="77777777" w:rsidR="00D052DA" w:rsidRPr="00FC7F47" w:rsidRDefault="00D052DA" w:rsidP="00D052DA">
      <w:pPr>
        <w:jc w:val="both"/>
        <w:rPr>
          <w:rFonts w:ascii="Garamond" w:eastAsia="SimSun" w:hAnsi="Garamond" w:cs="Garamond"/>
          <w:kern w:val="0"/>
          <w:sz w:val="20"/>
          <w:szCs w:val="20"/>
          <w:lang w:eastAsia="pl-PL"/>
        </w:rPr>
      </w:pPr>
    </w:p>
    <w:p w14:paraId="247092CF" w14:textId="77777777" w:rsidR="00D052DA" w:rsidRPr="00FC7F47" w:rsidRDefault="00D052DA" w:rsidP="00D052DA">
      <w:pPr>
        <w:spacing w:line="276" w:lineRule="auto"/>
        <w:jc w:val="both"/>
        <w:rPr>
          <w:rFonts w:ascii="Garamond" w:eastAsia="SimSun" w:hAnsi="Garamond" w:cs="Garamond"/>
          <w:sz w:val="20"/>
          <w:szCs w:val="20"/>
        </w:rPr>
      </w:pPr>
      <w:r w:rsidRPr="00FC7F47">
        <w:rPr>
          <w:rFonts w:ascii="Garamond" w:hAnsi="Garamond"/>
          <w:b/>
          <w:sz w:val="20"/>
          <w:szCs w:val="20"/>
        </w:rPr>
        <w:t xml:space="preserve">Gminą Miejską Kraków, </w:t>
      </w:r>
      <w:r w:rsidRPr="00FC7F47">
        <w:rPr>
          <w:rFonts w:ascii="Garamond" w:hAnsi="Garamond"/>
          <w:sz w:val="20"/>
          <w:szCs w:val="20"/>
        </w:rPr>
        <w:t xml:space="preserve"> z siedzibą w Krakowie (31-004), Pl. Wszystkich Świętych 3-4 NIP 676 101 37 17, REGON 351554353  reprezentowanym przez …………………… – Dyrektora Zespołu Szkolno-Przedszkolnego Nr 15, ul. Grochowa 23, 30-731 Kraków, działającego na podstawie Pełnomocnictwa Prezydenta Miasta Krakowa nr  …………… z dnia ……………………., zwaną </w:t>
      </w:r>
      <w:r w:rsidRPr="00FC7F47">
        <w:rPr>
          <w:rFonts w:ascii="Garamond" w:eastAsia="SimSun" w:hAnsi="Garamond" w:cs="Garamond"/>
          <w:kern w:val="0"/>
          <w:sz w:val="20"/>
          <w:szCs w:val="20"/>
          <w:lang w:eastAsia="pl-PL"/>
        </w:rPr>
        <w:t>dalej „Zamawiającym”.</w:t>
      </w:r>
    </w:p>
    <w:p w14:paraId="0DBCD1BD" w14:textId="77777777" w:rsidR="00D052DA" w:rsidRPr="00FC7F47" w:rsidRDefault="00D052DA" w:rsidP="00D052DA">
      <w:pPr>
        <w:widowControl w:val="0"/>
        <w:tabs>
          <w:tab w:val="left" w:pos="576"/>
        </w:tabs>
        <w:spacing w:line="276" w:lineRule="auto"/>
        <w:jc w:val="both"/>
        <w:textAlignment w:val="auto"/>
        <w:rPr>
          <w:rFonts w:ascii="Garamond" w:hAnsi="Garamond"/>
          <w:sz w:val="20"/>
          <w:szCs w:val="20"/>
        </w:rPr>
      </w:pPr>
      <w:r w:rsidRPr="00FC7F47">
        <w:rPr>
          <w:rFonts w:ascii="Garamond" w:hAnsi="Garamond" w:cs="Garamond"/>
          <w:kern w:val="0"/>
          <w:sz w:val="20"/>
          <w:szCs w:val="20"/>
          <w:lang w:eastAsia="ar-SA"/>
        </w:rPr>
        <w:t>a</w:t>
      </w:r>
    </w:p>
    <w:p w14:paraId="1FC6FE87" w14:textId="77777777" w:rsidR="00D052DA" w:rsidRPr="00FC7F47" w:rsidRDefault="00D052DA" w:rsidP="00D052DA">
      <w:pPr>
        <w:widowControl w:val="0"/>
        <w:tabs>
          <w:tab w:val="left" w:pos="576"/>
        </w:tabs>
        <w:spacing w:line="276" w:lineRule="auto"/>
        <w:jc w:val="both"/>
        <w:textAlignment w:val="auto"/>
        <w:rPr>
          <w:rFonts w:ascii="Garamond" w:hAnsi="Garamond"/>
          <w:sz w:val="20"/>
          <w:szCs w:val="20"/>
        </w:rPr>
      </w:pPr>
      <w:r w:rsidRPr="00FC7F47">
        <w:rPr>
          <w:rFonts w:ascii="Garamond" w:eastAsia="Garamond" w:hAnsi="Garamond" w:cs="Garamond"/>
          <w:kern w:val="0"/>
          <w:sz w:val="20"/>
          <w:szCs w:val="20"/>
          <w:lang w:eastAsia="ar-SA"/>
        </w:rPr>
        <w:t xml:space="preserve"> </w:t>
      </w:r>
      <w:r w:rsidRPr="00FC7F47">
        <w:rPr>
          <w:rFonts w:ascii="Garamond" w:hAnsi="Garamond" w:cs="Garamond"/>
          <w:kern w:val="0"/>
          <w:sz w:val="20"/>
          <w:szCs w:val="20"/>
          <w:lang w:eastAsia="ar-SA"/>
        </w:rPr>
        <w:t xml:space="preserve">………………….., zwanym dalej </w:t>
      </w:r>
      <w:r w:rsidRPr="00FC7F47">
        <w:rPr>
          <w:rFonts w:ascii="Garamond" w:hAnsi="Garamond" w:cs="Garamond"/>
          <w:b/>
          <w:kern w:val="0"/>
          <w:sz w:val="20"/>
          <w:szCs w:val="20"/>
          <w:lang w:eastAsia="ar-SA"/>
        </w:rPr>
        <w:t>Wykonawcą</w:t>
      </w:r>
      <w:r w:rsidRPr="00FC7F47">
        <w:rPr>
          <w:rFonts w:ascii="Garamond" w:hAnsi="Garamond" w:cs="Garamond"/>
          <w:kern w:val="0"/>
          <w:sz w:val="20"/>
          <w:szCs w:val="20"/>
          <w:lang w:eastAsia="ar-SA"/>
        </w:rPr>
        <w:t>, reprezentowanym przez: .............................................................</w:t>
      </w:r>
    </w:p>
    <w:p w14:paraId="301F43BB" w14:textId="77777777" w:rsidR="00D052DA" w:rsidRPr="00FC7F47" w:rsidRDefault="00D052DA" w:rsidP="00D052DA">
      <w:pPr>
        <w:widowControl w:val="0"/>
        <w:tabs>
          <w:tab w:val="left" w:pos="576"/>
        </w:tabs>
        <w:spacing w:line="276" w:lineRule="auto"/>
        <w:jc w:val="both"/>
        <w:textAlignment w:val="auto"/>
        <w:rPr>
          <w:rFonts w:ascii="Garamond" w:hAnsi="Garamond" w:cs="Garamond"/>
          <w:kern w:val="0"/>
          <w:sz w:val="20"/>
          <w:szCs w:val="20"/>
          <w:lang w:eastAsia="ar-SA"/>
        </w:rPr>
      </w:pPr>
    </w:p>
    <w:p w14:paraId="3A7629BC" w14:textId="77777777" w:rsidR="00D052DA" w:rsidRPr="00FC7F47" w:rsidRDefault="00D052DA" w:rsidP="00D052DA">
      <w:pPr>
        <w:widowControl w:val="0"/>
        <w:tabs>
          <w:tab w:val="left" w:pos="576"/>
        </w:tabs>
        <w:spacing w:line="276" w:lineRule="auto"/>
        <w:jc w:val="both"/>
        <w:textAlignment w:val="auto"/>
        <w:rPr>
          <w:rFonts w:ascii="Garamond" w:hAnsi="Garamond"/>
          <w:sz w:val="20"/>
          <w:szCs w:val="20"/>
        </w:rPr>
      </w:pPr>
      <w:r w:rsidRPr="00FC7F47">
        <w:rPr>
          <w:rFonts w:ascii="Garamond" w:hAnsi="Garamond" w:cs="Garamond"/>
          <w:kern w:val="0"/>
          <w:sz w:val="20"/>
          <w:szCs w:val="20"/>
          <w:lang w:eastAsia="ar-SA"/>
        </w:rPr>
        <w:t>W wyniku przeprowadzonego postępowania o udzielenie zamówienia publicznego i wyborem najkorzystniejszej oferty, Strony postanowiły, co następuje:</w:t>
      </w:r>
    </w:p>
    <w:p w14:paraId="622BF21A" w14:textId="77777777" w:rsidR="00D052DA" w:rsidRPr="00FC7F47" w:rsidRDefault="00D052DA" w:rsidP="00D052DA">
      <w:pPr>
        <w:widowControl w:val="0"/>
        <w:tabs>
          <w:tab w:val="left" w:pos="284"/>
          <w:tab w:val="left" w:pos="576"/>
        </w:tabs>
        <w:spacing w:line="276" w:lineRule="auto"/>
        <w:jc w:val="center"/>
        <w:textAlignment w:val="auto"/>
        <w:rPr>
          <w:rFonts w:ascii="Garamond" w:hAnsi="Garamond"/>
          <w:sz w:val="20"/>
          <w:szCs w:val="20"/>
        </w:rPr>
      </w:pPr>
      <w:r w:rsidRPr="00FC7F47">
        <w:rPr>
          <w:rFonts w:ascii="Garamond" w:hAnsi="Garamond" w:cs="Garamond"/>
          <w:b/>
          <w:kern w:val="0"/>
          <w:sz w:val="20"/>
          <w:szCs w:val="20"/>
          <w:lang w:eastAsia="ar-SA"/>
        </w:rPr>
        <w:t>§ 1</w:t>
      </w:r>
    </w:p>
    <w:p w14:paraId="5579C3E0" w14:textId="77777777" w:rsidR="00450135" w:rsidRPr="00FC7F47" w:rsidRDefault="00450135" w:rsidP="003E191D">
      <w:pPr>
        <w:numPr>
          <w:ilvl w:val="2"/>
          <w:numId w:val="138"/>
        </w:numPr>
        <w:tabs>
          <w:tab w:val="clear" w:pos="2160"/>
          <w:tab w:val="num" w:pos="0"/>
        </w:tabs>
        <w:autoSpaceDN/>
        <w:spacing w:line="276" w:lineRule="auto"/>
        <w:ind w:left="0" w:firstLine="0"/>
        <w:jc w:val="both"/>
        <w:textAlignment w:val="auto"/>
        <w:rPr>
          <w:rFonts w:ascii="Garamond" w:hAnsi="Garamond"/>
          <w:sz w:val="20"/>
          <w:szCs w:val="20"/>
        </w:rPr>
      </w:pPr>
      <w:r w:rsidRPr="00FC7F47">
        <w:rPr>
          <w:rFonts w:ascii="Garamond" w:hAnsi="Garamond" w:cs="Garamond"/>
          <w:kern w:val="0"/>
          <w:sz w:val="20"/>
          <w:szCs w:val="20"/>
          <w:lang w:eastAsia="ar-SA"/>
        </w:rPr>
        <w:t xml:space="preserve">Zamawiający powierza, a Wykonawca przyjmuje do wykonania </w:t>
      </w:r>
      <w:r w:rsidRPr="00FC7F47">
        <w:rPr>
          <w:rFonts w:ascii="Garamond" w:hAnsi="Garamond"/>
          <w:sz w:val="20"/>
          <w:szCs w:val="20"/>
        </w:rPr>
        <w:t>dostawę wyposażenia na potrzeby Zespołu Szkolno-Przedszkolnego nr 15, ul. Grochowa 23 zgodnie z pakietem nr ……………………</w:t>
      </w:r>
      <w:r w:rsidRPr="00FC7F47">
        <w:rPr>
          <w:rFonts w:ascii="Garamond" w:eastAsia="SimSun" w:hAnsi="Garamond" w:cs="Calibri"/>
          <w:kern w:val="0"/>
          <w:sz w:val="20"/>
          <w:szCs w:val="20"/>
        </w:rPr>
        <w:t xml:space="preserve"> na zasadach szczegółowo określonych w załączniku nr 1.</w:t>
      </w:r>
    </w:p>
    <w:p w14:paraId="2E881A87" w14:textId="5638A0B3" w:rsidR="00D052DA" w:rsidRPr="00FC7F47" w:rsidRDefault="00D052DA" w:rsidP="003E191D">
      <w:pPr>
        <w:numPr>
          <w:ilvl w:val="2"/>
          <w:numId w:val="138"/>
        </w:numPr>
        <w:tabs>
          <w:tab w:val="clear" w:pos="2160"/>
          <w:tab w:val="num" w:pos="0"/>
        </w:tabs>
        <w:autoSpaceDN/>
        <w:spacing w:line="276" w:lineRule="auto"/>
        <w:ind w:left="0" w:firstLine="0"/>
        <w:jc w:val="both"/>
        <w:textAlignment w:val="auto"/>
        <w:rPr>
          <w:rFonts w:ascii="Garamond" w:hAnsi="Garamond"/>
          <w:sz w:val="20"/>
          <w:szCs w:val="20"/>
        </w:rPr>
      </w:pPr>
      <w:r w:rsidRPr="00FC7F47">
        <w:rPr>
          <w:rFonts w:ascii="Garamond" w:hAnsi="Garamond" w:cs="Garamond"/>
          <w:sz w:val="20"/>
          <w:szCs w:val="20"/>
        </w:rPr>
        <w:t>Zamówienie jest wspófinansowane w ramach z</w:t>
      </w:r>
      <w:r w:rsidRPr="00FC7F47">
        <w:rPr>
          <w:rFonts w:ascii="Garamond" w:hAnsi="Garamond"/>
          <w:kern w:val="0"/>
          <w:sz w:val="20"/>
          <w:szCs w:val="20"/>
          <w:lang w:eastAsia="pl-PL"/>
        </w:rPr>
        <w:t>adania budżetowego inwestycyjnego o nr ZSP 15/E1.48/26 Numer etapu ZSP 15/E1.48/26/01. Kategoria źródła finansowania : GWSMK (Gminne zadania własne - Środki Miasta Krakowa) Nazwa zadania inwestycyjnego : Zakup pierwszego wyposażenia dla Zespołu Szkolno-Przedszkolnego nr 15, ul. Grochowa 23</w:t>
      </w:r>
    </w:p>
    <w:p w14:paraId="1CF5148B" w14:textId="77777777" w:rsidR="00D052DA" w:rsidRPr="00FC7F47" w:rsidRDefault="00D052DA" w:rsidP="00D052DA">
      <w:pPr>
        <w:widowControl w:val="0"/>
        <w:autoSpaceDN/>
        <w:spacing w:line="276" w:lineRule="auto"/>
        <w:jc w:val="center"/>
        <w:textAlignment w:val="auto"/>
        <w:rPr>
          <w:rFonts w:ascii="Garamond" w:hAnsi="Garamond" w:cs="Garamond"/>
          <w:kern w:val="0"/>
          <w:sz w:val="20"/>
          <w:szCs w:val="20"/>
          <w:lang w:eastAsia="ar-SA"/>
        </w:rPr>
      </w:pPr>
      <w:r w:rsidRPr="00FC7F47">
        <w:rPr>
          <w:rFonts w:ascii="Garamond" w:hAnsi="Garamond" w:cs="Garamond"/>
          <w:b/>
          <w:kern w:val="0"/>
          <w:sz w:val="20"/>
          <w:szCs w:val="20"/>
          <w:lang w:eastAsia="ar-SA"/>
        </w:rPr>
        <w:t>§ 2</w:t>
      </w:r>
    </w:p>
    <w:p w14:paraId="0121CE26" w14:textId="60D0139A" w:rsidR="00D052DA" w:rsidRPr="00FC7F47" w:rsidRDefault="00450135" w:rsidP="00450135">
      <w:pPr>
        <w:tabs>
          <w:tab w:val="left" w:pos="360"/>
          <w:tab w:val="num" w:pos="720"/>
        </w:tabs>
        <w:autoSpaceDN/>
        <w:spacing w:line="276" w:lineRule="auto"/>
        <w:jc w:val="both"/>
        <w:textAlignment w:val="auto"/>
        <w:rPr>
          <w:rFonts w:ascii="Garamond" w:hAnsi="Garamond"/>
          <w:kern w:val="0"/>
          <w:sz w:val="20"/>
          <w:szCs w:val="20"/>
          <w:lang w:eastAsia="ar-SA"/>
        </w:rPr>
      </w:pPr>
      <w:r w:rsidRPr="00FC7F47">
        <w:rPr>
          <w:rFonts w:ascii="Garamond" w:hAnsi="Garamond"/>
          <w:kern w:val="0"/>
          <w:sz w:val="20"/>
          <w:szCs w:val="20"/>
          <w:lang w:eastAsia="ar-SA"/>
        </w:rPr>
        <w:t xml:space="preserve">1. </w:t>
      </w:r>
      <w:r w:rsidR="00D052DA" w:rsidRPr="00FC7F47">
        <w:rPr>
          <w:rFonts w:ascii="Garamond" w:hAnsi="Garamond"/>
          <w:kern w:val="0"/>
          <w:sz w:val="20"/>
          <w:szCs w:val="20"/>
          <w:lang w:eastAsia="ar-SA"/>
        </w:rPr>
        <w:t xml:space="preserve">Wartość usługi określonej w § 1, opiewa na kwotę: </w:t>
      </w:r>
    </w:p>
    <w:p w14:paraId="08EE3D62" w14:textId="5C423A50" w:rsidR="00D052DA" w:rsidRPr="00FC7F47" w:rsidRDefault="00450135" w:rsidP="00450135">
      <w:pPr>
        <w:suppressAutoHyphens w:val="0"/>
        <w:autoSpaceDE w:val="0"/>
        <w:adjustRightInd w:val="0"/>
        <w:spacing w:line="276" w:lineRule="auto"/>
        <w:textAlignment w:val="auto"/>
        <w:rPr>
          <w:rFonts w:ascii="Garamond" w:eastAsia="SimSun" w:hAnsi="Garamond" w:cs="Garamond"/>
          <w:kern w:val="0"/>
          <w:sz w:val="20"/>
          <w:szCs w:val="20"/>
          <w:lang w:eastAsia="pl-PL"/>
        </w:rPr>
      </w:pPr>
      <w:r w:rsidRPr="00FC7F47">
        <w:rPr>
          <w:rFonts w:ascii="Garamond" w:eastAsia="SimSun" w:hAnsi="Garamond" w:cs="Garamond"/>
          <w:kern w:val="0"/>
          <w:sz w:val="20"/>
          <w:szCs w:val="20"/>
          <w:lang w:eastAsia="pl-PL"/>
        </w:rPr>
        <w:t>…………………..</w:t>
      </w:r>
      <w:r w:rsidR="00D052DA" w:rsidRPr="00FC7F47">
        <w:rPr>
          <w:rFonts w:ascii="Garamond" w:eastAsia="SimSun" w:hAnsi="Garamond" w:cs="Garamond"/>
          <w:kern w:val="0"/>
          <w:sz w:val="20"/>
          <w:szCs w:val="20"/>
          <w:lang w:eastAsia="pl-PL"/>
        </w:rPr>
        <w:t xml:space="preserve"> netto, słownie: </w:t>
      </w:r>
      <w:r w:rsidRPr="00FC7F47">
        <w:rPr>
          <w:rFonts w:ascii="Garamond" w:eastAsia="SimSun" w:hAnsi="Garamond" w:cs="Garamond"/>
          <w:kern w:val="0"/>
          <w:sz w:val="20"/>
          <w:szCs w:val="20"/>
          <w:lang w:eastAsia="pl-PL"/>
        </w:rPr>
        <w:t>…………….</w:t>
      </w:r>
    </w:p>
    <w:p w14:paraId="36B58736" w14:textId="0882CFC0" w:rsidR="00D052DA" w:rsidRPr="00FC7F47" w:rsidRDefault="00450135" w:rsidP="00450135">
      <w:pPr>
        <w:autoSpaceDN/>
        <w:jc w:val="both"/>
        <w:textAlignment w:val="auto"/>
        <w:rPr>
          <w:rFonts w:ascii="Garamond" w:hAnsi="Garamond"/>
          <w:kern w:val="0"/>
          <w:sz w:val="20"/>
          <w:szCs w:val="20"/>
          <w:lang w:eastAsia="ar-SA"/>
        </w:rPr>
      </w:pPr>
      <w:r w:rsidRPr="00FC7F47">
        <w:rPr>
          <w:rFonts w:ascii="Garamond" w:eastAsia="SimSun" w:hAnsi="Garamond" w:cs="Garamond"/>
          <w:kern w:val="0"/>
          <w:sz w:val="20"/>
          <w:szCs w:val="20"/>
          <w:lang w:eastAsia="pl-PL"/>
        </w:rPr>
        <w:t>……………………..</w:t>
      </w:r>
      <w:r w:rsidR="00D052DA" w:rsidRPr="00FC7F47">
        <w:rPr>
          <w:rFonts w:ascii="Garamond" w:eastAsia="SimSun" w:hAnsi="Garamond" w:cs="Garamond"/>
          <w:kern w:val="0"/>
          <w:sz w:val="20"/>
          <w:szCs w:val="20"/>
          <w:lang w:eastAsia="pl-PL"/>
        </w:rPr>
        <w:t xml:space="preserve"> brutto, słownie: </w:t>
      </w:r>
      <w:r w:rsidRPr="00FC7F47">
        <w:rPr>
          <w:rFonts w:ascii="Garamond" w:eastAsia="SimSun" w:hAnsi="Garamond" w:cs="Garamond"/>
          <w:kern w:val="0"/>
          <w:sz w:val="20"/>
          <w:szCs w:val="20"/>
          <w:lang w:eastAsia="pl-PL"/>
        </w:rPr>
        <w:t>………………………..</w:t>
      </w:r>
    </w:p>
    <w:p w14:paraId="6D10E0D8" w14:textId="2EE871CF" w:rsidR="00D052DA" w:rsidRPr="00FC7F47" w:rsidRDefault="00450135" w:rsidP="00450135">
      <w:pPr>
        <w:tabs>
          <w:tab w:val="num" w:pos="720"/>
        </w:tabs>
        <w:autoSpaceDN/>
        <w:spacing w:line="276" w:lineRule="auto"/>
        <w:jc w:val="both"/>
        <w:textAlignment w:val="auto"/>
        <w:rPr>
          <w:rFonts w:ascii="Garamond" w:hAnsi="Garamond"/>
          <w:kern w:val="0"/>
          <w:sz w:val="20"/>
          <w:szCs w:val="20"/>
          <w:lang w:eastAsia="ar-SA"/>
        </w:rPr>
      </w:pPr>
      <w:r w:rsidRPr="00FC7F47">
        <w:rPr>
          <w:rFonts w:ascii="Garamond" w:hAnsi="Garamond"/>
          <w:kern w:val="0"/>
          <w:sz w:val="20"/>
          <w:szCs w:val="20"/>
          <w:lang w:eastAsia="ar-SA"/>
        </w:rPr>
        <w:t xml:space="preserve">2. </w:t>
      </w:r>
      <w:r w:rsidR="00D052DA" w:rsidRPr="00FC7F47">
        <w:rPr>
          <w:rFonts w:ascii="Garamond" w:hAnsi="Garamond"/>
          <w:kern w:val="0"/>
          <w:sz w:val="20"/>
          <w:szCs w:val="20"/>
          <w:lang w:eastAsia="ar-SA"/>
        </w:rPr>
        <w:t xml:space="preserve">Wynagrodzenie brutto zawiera wszelkie koszty związane z przedmiotem zamówienia w szczególności wszelkie koszty związane z dostarczeniem </w:t>
      </w:r>
      <w:r w:rsidRPr="00FC7F47">
        <w:rPr>
          <w:rFonts w:ascii="Garamond" w:hAnsi="Garamond"/>
          <w:kern w:val="0"/>
          <w:sz w:val="20"/>
          <w:szCs w:val="20"/>
          <w:lang w:eastAsia="ar-SA"/>
        </w:rPr>
        <w:t xml:space="preserve">i instalacja </w:t>
      </w:r>
      <w:r w:rsidR="00D052DA" w:rsidRPr="00FC7F47">
        <w:rPr>
          <w:rFonts w:ascii="Garamond" w:hAnsi="Garamond"/>
          <w:kern w:val="0"/>
          <w:sz w:val="20"/>
          <w:szCs w:val="20"/>
          <w:lang w:eastAsia="ar-SA"/>
        </w:rPr>
        <w:t>przedmiotu zamówienia do siedziby Zamawiającego, zakładany zysk, należne podatki, koszt ubezpieczenia obowiązkowego, opakowania, ewentualne upusty i inne, jeśli występują.</w:t>
      </w:r>
    </w:p>
    <w:p w14:paraId="3B8EA5DF" w14:textId="77777777" w:rsidR="00D052DA" w:rsidRPr="00FC7F47" w:rsidRDefault="00D052DA" w:rsidP="00D052DA">
      <w:pPr>
        <w:widowControl w:val="0"/>
        <w:autoSpaceDN/>
        <w:spacing w:line="276" w:lineRule="auto"/>
        <w:jc w:val="center"/>
        <w:textAlignment w:val="auto"/>
        <w:rPr>
          <w:rFonts w:ascii="Garamond" w:hAnsi="Garamond" w:cs="Garamond"/>
          <w:kern w:val="0"/>
          <w:sz w:val="20"/>
          <w:szCs w:val="20"/>
          <w:lang w:eastAsia="ar-SA"/>
        </w:rPr>
      </w:pPr>
      <w:r w:rsidRPr="00FC7F47">
        <w:rPr>
          <w:rFonts w:ascii="Garamond" w:hAnsi="Garamond" w:cs="Garamond"/>
          <w:b/>
          <w:kern w:val="0"/>
          <w:sz w:val="20"/>
          <w:szCs w:val="20"/>
          <w:lang w:eastAsia="ar-SA"/>
        </w:rPr>
        <w:t>§ 3</w:t>
      </w:r>
    </w:p>
    <w:p w14:paraId="6A7E28F6" w14:textId="77777777" w:rsidR="00D052DA" w:rsidRPr="00FC7F47" w:rsidRDefault="00D052DA" w:rsidP="003E191D">
      <w:pPr>
        <w:widowControl w:val="0"/>
        <w:numPr>
          <w:ilvl w:val="0"/>
          <w:numId w:val="143"/>
        </w:numPr>
        <w:tabs>
          <w:tab w:val="num" w:pos="42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Zapłata wynagrodzenia następować będzie w wysokości określonej w prawidłowo wystawionej fakturze, w złotych polskich, po dostarczeniu towaru przelewem na konto bankowe Wykonawcy w terminie 60 dni od dnia dostarczenia prawidłowo wystawionej faktury VAT.</w:t>
      </w:r>
    </w:p>
    <w:p w14:paraId="53226116" w14:textId="44E72318" w:rsidR="00450135" w:rsidRPr="00FC7F47" w:rsidRDefault="00450135" w:rsidP="003E191D">
      <w:pPr>
        <w:widowControl w:val="0"/>
        <w:numPr>
          <w:ilvl w:val="0"/>
          <w:numId w:val="143"/>
        </w:numPr>
        <w:suppressLineNumbers/>
        <w:tabs>
          <w:tab w:val="num" w:pos="426"/>
        </w:tabs>
        <w:suppressAutoHyphens w:val="0"/>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rPr>
        <w:t>Zamawiający informuje, że Wykonawca, zgodnie z ustawą z dnia 9 listopada 2018 r. o elektronicznym fakturowaniu w zamówieniach publicznych, koncesjach na roboty budowlane lub usługi oraz partnerstwie publiczno- prywatnym (</w:t>
      </w:r>
      <w:r w:rsidRPr="00FC7F47">
        <w:rPr>
          <w:rFonts w:ascii="Garamond" w:hAnsi="Garamond"/>
          <w:kern w:val="0"/>
          <w:sz w:val="20"/>
          <w:szCs w:val="20"/>
          <w:lang w:eastAsia="pl-PL"/>
        </w:rPr>
        <w:t>Dz.U.2020.1666</w:t>
      </w:r>
      <w:r w:rsidRPr="00FC7F47">
        <w:rPr>
          <w:rFonts w:ascii="Garamond" w:hAnsi="Garamond" w:cs="Garamond"/>
          <w:kern w:val="0"/>
          <w:sz w:val="20"/>
          <w:szCs w:val="20"/>
        </w:rPr>
        <w:t>) ma możliwość przesyłania ustrukturyzowanych faktur elektronicznych drogą elektroniczną. Jednocześnie Zamawiający informuję, że nie dopuszcza wysyłania i odbierania innych ustrukturyzowanych dokumentów elektronicznych z wyjątkiem faktur korygujących.</w:t>
      </w:r>
      <w:r w:rsidRPr="00FC7F47">
        <w:rPr>
          <w:rFonts w:ascii="Garamond" w:hAnsi="Garamond" w:cs="Garamond"/>
          <w:bCs/>
          <w:kern w:val="0"/>
          <w:sz w:val="20"/>
          <w:szCs w:val="20"/>
        </w:rPr>
        <w:t xml:space="preserve"> Podstawą wystawienia faktury jest protokół odbioru robót (częściowych lub odpowiednio końcowy), podpisany przez Wykonawcę i Zamawiającego</w:t>
      </w:r>
    </w:p>
    <w:p w14:paraId="7905A1D7" w14:textId="77777777" w:rsidR="00D052DA" w:rsidRPr="00FC7F47" w:rsidRDefault="00D052DA" w:rsidP="003E191D">
      <w:pPr>
        <w:widowControl w:val="0"/>
        <w:numPr>
          <w:ilvl w:val="0"/>
          <w:numId w:val="143"/>
        </w:numPr>
        <w:tabs>
          <w:tab w:val="num" w:pos="42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2"/>
          <w:sz w:val="20"/>
          <w:szCs w:val="20"/>
        </w:rPr>
        <w:t>Płatność, o której mowa w ust. 2 niniejszego paragrafu zostanie dokonana przelewem na rachunek Sprzedającego wskazany na fakturze.</w:t>
      </w:r>
    </w:p>
    <w:p w14:paraId="681EB5FB" w14:textId="77777777" w:rsidR="00D052DA" w:rsidRPr="00FC7F47" w:rsidRDefault="00D052DA" w:rsidP="003E191D">
      <w:pPr>
        <w:widowControl w:val="0"/>
        <w:numPr>
          <w:ilvl w:val="0"/>
          <w:numId w:val="143"/>
        </w:numPr>
        <w:tabs>
          <w:tab w:val="num" w:pos="42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2"/>
          <w:sz w:val="20"/>
          <w:szCs w:val="20"/>
        </w:rPr>
        <w:t>Za termin zapłaty Strony przyjmują dzień obciążenia rachunku bankowego Kupującego.</w:t>
      </w:r>
      <w:r w:rsidRPr="00FC7F47">
        <w:rPr>
          <w:rFonts w:ascii="Garamond" w:hAnsi="Garamond" w:cs="Garamond"/>
          <w:strike/>
          <w:kern w:val="2"/>
          <w:sz w:val="20"/>
          <w:szCs w:val="20"/>
        </w:rPr>
        <w:t xml:space="preserve"> </w:t>
      </w:r>
      <w:r w:rsidRPr="00FC7F47">
        <w:rPr>
          <w:rFonts w:ascii="Garamond" w:hAnsi="Garamond" w:cs="Garamond"/>
          <w:kern w:val="2"/>
          <w:sz w:val="20"/>
          <w:szCs w:val="20"/>
        </w:rPr>
        <w:t>Płatność zostanie dokonana na następujący numer rachunku bankowego : ………………………………………………………………………….</w:t>
      </w:r>
    </w:p>
    <w:p w14:paraId="7D384834" w14:textId="77777777" w:rsidR="00D052DA" w:rsidRPr="00FC7F47" w:rsidRDefault="00D052DA" w:rsidP="003E191D">
      <w:pPr>
        <w:widowControl w:val="0"/>
        <w:numPr>
          <w:ilvl w:val="0"/>
          <w:numId w:val="143"/>
        </w:numPr>
        <w:tabs>
          <w:tab w:val="num" w:pos="42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7336F3EA" w14:textId="77777777" w:rsidR="00D052DA" w:rsidRPr="00FC7F47" w:rsidRDefault="00D052DA" w:rsidP="003E191D">
      <w:pPr>
        <w:widowControl w:val="0"/>
        <w:numPr>
          <w:ilvl w:val="0"/>
          <w:numId w:val="143"/>
        </w:numPr>
        <w:tabs>
          <w:tab w:val="clear" w:pos="720"/>
          <w:tab w:val="num" w:pos="426"/>
        </w:tabs>
        <w:autoSpaceDN/>
        <w:spacing w:line="276" w:lineRule="auto"/>
        <w:ind w:left="0" w:firstLine="0"/>
        <w:jc w:val="both"/>
        <w:textAlignment w:val="auto"/>
        <w:rPr>
          <w:rFonts w:ascii="Garamond" w:hAnsi="Garamond" w:cs="Garamond"/>
          <w:sz w:val="20"/>
          <w:szCs w:val="20"/>
        </w:rPr>
      </w:pPr>
      <w:r w:rsidRPr="00FC7F47">
        <w:rPr>
          <w:rFonts w:ascii="Garamond" w:hAnsi="Garamond" w:cs="Garamond"/>
          <w:sz w:val="20"/>
          <w:szCs w:val="20"/>
        </w:rPr>
        <w:t>Płatności za zrealizowaną dostawę towarów odbywać się będą na podstawie faktur wystawionych przez Wykonawcy, zawierających numer serii asortymentu objętego poszczególnymi dostawami lub na podstawie faktur wystawionych przez Wykonawcy wraz z dołączonym do faktury zestawieniem materiałowym zawierającym informacje o numerze serii dostarczanego towaru.</w:t>
      </w:r>
    </w:p>
    <w:p w14:paraId="1E38501F" w14:textId="77777777" w:rsidR="00D052DA" w:rsidRPr="00FC7F47" w:rsidRDefault="00D052DA" w:rsidP="003E191D">
      <w:pPr>
        <w:widowControl w:val="0"/>
        <w:numPr>
          <w:ilvl w:val="0"/>
          <w:numId w:val="143"/>
        </w:numPr>
        <w:tabs>
          <w:tab w:val="num" w:pos="42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Dokument, o którym mowa w ust. 6, właściwy dla danej dostawy, będzie dostarczony razem z towarem, stanowiącym przedmiot tej dostawy.</w:t>
      </w:r>
    </w:p>
    <w:p w14:paraId="71666F54" w14:textId="77777777" w:rsidR="00D052DA" w:rsidRPr="00FC7F47" w:rsidRDefault="00D052DA" w:rsidP="003E191D">
      <w:pPr>
        <w:widowControl w:val="0"/>
        <w:numPr>
          <w:ilvl w:val="0"/>
          <w:numId w:val="143"/>
        </w:numPr>
        <w:tabs>
          <w:tab w:val="num" w:pos="42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 xml:space="preserve">Niedostarczenie wraz z towarem, dokumentu, o którym mowa w ust. 6 lub dostarczenie tego dokumentu z niepełnymi </w:t>
      </w:r>
      <w:r w:rsidRPr="00FC7F47">
        <w:rPr>
          <w:rFonts w:ascii="Garamond" w:hAnsi="Garamond" w:cs="Garamond"/>
          <w:kern w:val="0"/>
          <w:sz w:val="20"/>
          <w:szCs w:val="20"/>
          <w:lang w:eastAsia="ar-SA"/>
        </w:rPr>
        <w:lastRenderedPageBreak/>
        <w:t>informacjami spowoduje zwrot przedmiotu dostawy na koszt Wykonawcy.</w:t>
      </w:r>
    </w:p>
    <w:p w14:paraId="01C9E0F5" w14:textId="77777777" w:rsidR="00D052DA" w:rsidRPr="00FC7F47" w:rsidRDefault="00D052DA" w:rsidP="003E191D">
      <w:pPr>
        <w:widowControl w:val="0"/>
        <w:numPr>
          <w:ilvl w:val="0"/>
          <w:numId w:val="143"/>
        </w:numPr>
        <w:tabs>
          <w:tab w:val="num" w:pos="42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Ceny jednostkowe netto, o których mowa w Opisie Przedmiotu zamówienia - Formularzu cenowym Załącznika nr 1 nie ulegną podwyższeniu przez cały okres trwania Umowy. Wykonawca może w każdym czasie obniżyć ceny jednostkowe, co wymaga aneksu do Umowy.</w:t>
      </w:r>
    </w:p>
    <w:p w14:paraId="38C7B8CC" w14:textId="77777777" w:rsidR="00D052DA" w:rsidRPr="00FC7F47" w:rsidRDefault="00D052DA" w:rsidP="003E191D">
      <w:pPr>
        <w:widowControl w:val="0"/>
        <w:numPr>
          <w:ilvl w:val="0"/>
          <w:numId w:val="143"/>
        </w:numPr>
        <w:tabs>
          <w:tab w:val="num" w:pos="426"/>
        </w:tabs>
        <w:autoSpaceDN/>
        <w:spacing w:line="276" w:lineRule="auto"/>
        <w:ind w:left="0" w:firstLine="0"/>
        <w:jc w:val="both"/>
        <w:textAlignment w:val="auto"/>
        <w:rPr>
          <w:rFonts w:ascii="Garamond" w:hAnsi="Garamond" w:cs="Garamond"/>
          <w:b/>
          <w:kern w:val="0"/>
          <w:sz w:val="20"/>
          <w:szCs w:val="20"/>
          <w:lang w:eastAsia="ar-SA"/>
        </w:rPr>
      </w:pPr>
      <w:r w:rsidRPr="00FC7F47">
        <w:rPr>
          <w:rFonts w:ascii="Garamond" w:hAnsi="Garamond"/>
          <w:kern w:val="0"/>
          <w:sz w:val="20"/>
          <w:szCs w:val="20"/>
          <w:lang w:eastAsia="ar-SA"/>
        </w:rPr>
        <w:t>Niewykonanie przez Zamawiającego umowy w zakresie do 50% wartości brutto umowy nie wymaga podania przyczyn i nie stanowi podstawy jego odpowiedzialności z tytułu niewykonania lub nienależytego wykonania umowy.</w:t>
      </w:r>
    </w:p>
    <w:p w14:paraId="610940E1" w14:textId="77777777" w:rsidR="00D052DA" w:rsidRPr="00FC7F47" w:rsidRDefault="00D052DA" w:rsidP="003E191D">
      <w:pPr>
        <w:widowControl w:val="0"/>
        <w:numPr>
          <w:ilvl w:val="0"/>
          <w:numId w:val="143"/>
        </w:numPr>
        <w:tabs>
          <w:tab w:val="num" w:pos="426"/>
        </w:tabs>
        <w:autoSpaceDN/>
        <w:spacing w:line="276" w:lineRule="auto"/>
        <w:ind w:left="0" w:firstLine="0"/>
        <w:jc w:val="both"/>
        <w:textAlignment w:val="auto"/>
        <w:rPr>
          <w:rFonts w:ascii="Garamond" w:hAnsi="Garamond" w:cs="Garamond"/>
          <w:b/>
          <w:kern w:val="0"/>
          <w:sz w:val="20"/>
          <w:szCs w:val="20"/>
          <w:lang w:eastAsia="ar-SA"/>
        </w:rPr>
      </w:pPr>
      <w:r w:rsidRPr="00FC7F47">
        <w:rPr>
          <w:rFonts w:ascii="Garamond" w:hAnsi="Garamond"/>
          <w:kern w:val="0"/>
          <w:sz w:val="20"/>
          <w:szCs w:val="20"/>
          <w:lang w:eastAsia="ar-SA"/>
        </w:rPr>
        <w:t xml:space="preserve">O ile dotyczy ilości określone w poszczególnych pozycjach </w:t>
      </w:r>
      <w:r w:rsidRPr="00FC7F47">
        <w:rPr>
          <w:rFonts w:ascii="Garamond" w:hAnsi="Garamond" w:cs="Garamond"/>
          <w:kern w:val="0"/>
          <w:sz w:val="20"/>
          <w:szCs w:val="20"/>
          <w:lang w:eastAsia="ar-SA"/>
        </w:rPr>
        <w:t>Opisu Przedmiotu zamówienia - Formularzu cenowym Załącznika nr 1</w:t>
      </w:r>
      <w:r w:rsidRPr="00FC7F47">
        <w:rPr>
          <w:rFonts w:ascii="Garamond" w:hAnsi="Garamond"/>
          <w:kern w:val="0"/>
          <w:sz w:val="20"/>
          <w:szCs w:val="20"/>
          <w:lang w:eastAsia="ar-SA"/>
        </w:rPr>
        <w:t xml:space="preserve"> (załącznik nr 1 stanowiący integralną część umowy) mają charakter orientacyjny. Zmawiający zastrzega sobie prawo swobodnej zmiany ilości w poszczególnych pozycjach z zastrzeżeniem niezmienności maksymalnej wartości przedmiotu umowy.</w:t>
      </w:r>
    </w:p>
    <w:p w14:paraId="3B0ACF41" w14:textId="77777777" w:rsidR="00D052DA" w:rsidRPr="00FC7F47" w:rsidRDefault="00D052DA" w:rsidP="00D052DA">
      <w:pPr>
        <w:suppressAutoHyphens w:val="0"/>
        <w:autoSpaceDN/>
        <w:spacing w:line="276" w:lineRule="auto"/>
        <w:jc w:val="center"/>
        <w:textAlignment w:val="auto"/>
        <w:rPr>
          <w:rFonts w:ascii="Garamond" w:hAnsi="Garamond" w:cs="Aharoni"/>
          <w:b/>
          <w:bCs/>
          <w:kern w:val="0"/>
          <w:sz w:val="20"/>
          <w:szCs w:val="20"/>
          <w:lang w:eastAsia="ar-SA"/>
        </w:rPr>
      </w:pPr>
      <w:r w:rsidRPr="00FC7F47">
        <w:rPr>
          <w:rFonts w:ascii="Garamond" w:hAnsi="Garamond" w:cs="Aharoni"/>
          <w:b/>
          <w:bCs/>
          <w:kern w:val="0"/>
          <w:sz w:val="20"/>
          <w:szCs w:val="20"/>
          <w:lang w:eastAsia="ar-SA"/>
        </w:rPr>
        <w:t>§ 3A</w:t>
      </w:r>
    </w:p>
    <w:p w14:paraId="0DC49110" w14:textId="77777777" w:rsidR="00C01FB8" w:rsidRPr="00FC7F47" w:rsidRDefault="00C01FB8" w:rsidP="003E191D">
      <w:pPr>
        <w:pStyle w:val="Akapitzlist"/>
        <w:numPr>
          <w:ilvl w:val="0"/>
          <w:numId w:val="150"/>
        </w:numPr>
        <w:autoSpaceDN/>
        <w:spacing w:after="0"/>
        <w:ind w:left="0" w:firstLine="0"/>
        <w:contextualSpacing/>
        <w:jc w:val="both"/>
        <w:rPr>
          <w:rFonts w:ascii="Garamond" w:hAnsi="Garamond"/>
          <w:b/>
          <w:bCs/>
          <w:sz w:val="20"/>
          <w:szCs w:val="20"/>
        </w:rPr>
      </w:pPr>
      <w:r w:rsidRPr="00FC7F47">
        <w:rPr>
          <w:rFonts w:ascii="Garamond" w:hAnsi="Garamond"/>
          <w:sz w:val="20"/>
          <w:szCs w:val="20"/>
        </w:rPr>
        <w:t>Wykonawca zobowiązuje się do wystawiania faktur zgodnie z obowiązującymi przepisami prawa, w szczególności z ustawą</w:t>
      </w:r>
      <w:r w:rsidRPr="00FC7F47">
        <w:rPr>
          <w:rFonts w:ascii="Garamond" w:hAnsi="Garamond"/>
          <w:b/>
          <w:bCs/>
          <w:sz w:val="20"/>
          <w:szCs w:val="20"/>
        </w:rPr>
        <w:t> </w:t>
      </w:r>
      <w:r w:rsidRPr="00FC7F47">
        <w:rPr>
          <w:rFonts w:ascii="Garamond" w:hAnsi="Garamond"/>
          <w:sz w:val="20"/>
          <w:szCs w:val="20"/>
        </w:rPr>
        <w:t xml:space="preserve">z dnia marca 2004 r. o podatku od towarów i usług (Dz. U. z 2024 r. poz. 361 z </w:t>
      </w:r>
      <w:proofErr w:type="spellStart"/>
      <w:r w:rsidRPr="00FC7F47">
        <w:rPr>
          <w:rFonts w:ascii="Garamond" w:hAnsi="Garamond"/>
          <w:sz w:val="20"/>
          <w:szCs w:val="20"/>
        </w:rPr>
        <w:t>późn</w:t>
      </w:r>
      <w:proofErr w:type="spellEnd"/>
      <w:r w:rsidRPr="00FC7F47">
        <w:rPr>
          <w:rFonts w:ascii="Garamond" w:hAnsi="Garamond"/>
          <w:sz w:val="20"/>
          <w:szCs w:val="20"/>
        </w:rPr>
        <w:t>. zm.) oraz przepisami dotyczącymi Krajowego Systemu e-Faktur (</w:t>
      </w:r>
      <w:proofErr w:type="spellStart"/>
      <w:r w:rsidRPr="00FC7F47">
        <w:rPr>
          <w:rFonts w:ascii="Garamond" w:hAnsi="Garamond"/>
          <w:sz w:val="20"/>
          <w:szCs w:val="20"/>
        </w:rPr>
        <w:t>KSeF</w:t>
      </w:r>
      <w:proofErr w:type="spellEnd"/>
      <w:r w:rsidRPr="00FC7F47">
        <w:rPr>
          <w:rFonts w:ascii="Garamond" w:hAnsi="Garamond"/>
          <w:sz w:val="20"/>
          <w:szCs w:val="20"/>
        </w:rPr>
        <w:t>).</w:t>
      </w:r>
    </w:p>
    <w:p w14:paraId="48FDC59D" w14:textId="77777777" w:rsidR="00C01FB8" w:rsidRPr="00FC7F47" w:rsidRDefault="00C01FB8" w:rsidP="003E191D">
      <w:pPr>
        <w:pStyle w:val="Akapitzlist"/>
        <w:numPr>
          <w:ilvl w:val="0"/>
          <w:numId w:val="150"/>
        </w:numPr>
        <w:autoSpaceDN/>
        <w:spacing w:after="0"/>
        <w:ind w:left="0" w:firstLine="0"/>
        <w:contextualSpacing/>
        <w:jc w:val="both"/>
        <w:rPr>
          <w:rFonts w:ascii="Garamond" w:hAnsi="Garamond"/>
          <w:b/>
          <w:bCs/>
          <w:sz w:val="20"/>
          <w:szCs w:val="20"/>
        </w:rPr>
      </w:pPr>
      <w:r w:rsidRPr="00FC7F47">
        <w:rPr>
          <w:rFonts w:ascii="Garamond" w:hAnsi="Garamond"/>
          <w:sz w:val="20"/>
          <w:szCs w:val="20"/>
        </w:rPr>
        <w:t>Jeżeli w dacie wystawienia faktury obowiązek korzystania z Krajowego Systemu e-Faktur jest powszechnie stosowany lub wymagany przepisami prawa, Wykonawca zobowiązuje się do wystawiania faktur wyłącznie za pośrednictwem Krajowego Systemu e-Faktur (</w:t>
      </w:r>
      <w:proofErr w:type="spellStart"/>
      <w:r w:rsidRPr="00FC7F47">
        <w:rPr>
          <w:rFonts w:ascii="Garamond" w:hAnsi="Garamond"/>
          <w:sz w:val="20"/>
          <w:szCs w:val="20"/>
        </w:rPr>
        <w:t>KSeF</w:t>
      </w:r>
      <w:proofErr w:type="spellEnd"/>
      <w:r w:rsidRPr="00FC7F47">
        <w:rPr>
          <w:rFonts w:ascii="Garamond" w:hAnsi="Garamond"/>
          <w:sz w:val="20"/>
          <w:szCs w:val="20"/>
        </w:rPr>
        <w:t>).</w:t>
      </w:r>
    </w:p>
    <w:p w14:paraId="4A92F7B8" w14:textId="77777777" w:rsidR="00C01FB8" w:rsidRPr="00FC7F47" w:rsidRDefault="00C01FB8" w:rsidP="003E191D">
      <w:pPr>
        <w:pStyle w:val="Akapitzlist"/>
        <w:numPr>
          <w:ilvl w:val="0"/>
          <w:numId w:val="150"/>
        </w:numPr>
        <w:autoSpaceDN/>
        <w:spacing w:after="0"/>
        <w:ind w:left="0" w:firstLine="0"/>
        <w:contextualSpacing/>
        <w:jc w:val="both"/>
        <w:rPr>
          <w:rFonts w:ascii="Garamond" w:hAnsi="Garamond"/>
          <w:b/>
          <w:bCs/>
          <w:sz w:val="20"/>
          <w:szCs w:val="20"/>
        </w:rPr>
      </w:pPr>
      <w:r w:rsidRPr="00FC7F47">
        <w:rPr>
          <w:rFonts w:ascii="Garamond" w:hAnsi="Garamond"/>
          <w:sz w:val="20"/>
          <w:szCs w:val="20"/>
        </w:rPr>
        <w:t xml:space="preserve">Wykonawca ponosi pełną odpowiedzialność za prawidłowe wystawienie faktury w </w:t>
      </w:r>
      <w:proofErr w:type="spellStart"/>
      <w:r w:rsidRPr="00FC7F47">
        <w:rPr>
          <w:rFonts w:ascii="Garamond" w:hAnsi="Garamond"/>
          <w:sz w:val="20"/>
          <w:szCs w:val="20"/>
        </w:rPr>
        <w:t>KSeF</w:t>
      </w:r>
      <w:proofErr w:type="spellEnd"/>
      <w:r w:rsidRPr="00FC7F47">
        <w:rPr>
          <w:rFonts w:ascii="Garamond" w:hAnsi="Garamond"/>
          <w:sz w:val="20"/>
          <w:szCs w:val="20"/>
        </w:rPr>
        <w:t>, w tym za: </w:t>
      </w:r>
    </w:p>
    <w:p w14:paraId="033625F7" w14:textId="77777777" w:rsidR="00C01FB8" w:rsidRPr="00FC7F47" w:rsidRDefault="00C01FB8" w:rsidP="003E191D">
      <w:pPr>
        <w:pStyle w:val="Akapitzlist"/>
        <w:numPr>
          <w:ilvl w:val="1"/>
          <w:numId w:val="149"/>
        </w:numPr>
        <w:spacing w:after="0"/>
        <w:ind w:left="0" w:firstLine="0"/>
        <w:contextualSpacing/>
        <w:jc w:val="both"/>
        <w:rPr>
          <w:rFonts w:ascii="Garamond" w:hAnsi="Garamond"/>
          <w:sz w:val="20"/>
          <w:szCs w:val="20"/>
        </w:rPr>
      </w:pPr>
      <w:r w:rsidRPr="00FC7F47">
        <w:rPr>
          <w:rFonts w:ascii="Garamond" w:hAnsi="Garamond"/>
          <w:sz w:val="20"/>
          <w:szCs w:val="20"/>
        </w:rPr>
        <w:t>zachowanie wymaganej struktury e-Faktury,</w:t>
      </w:r>
    </w:p>
    <w:p w14:paraId="4F5B1938" w14:textId="77777777" w:rsidR="00C01FB8" w:rsidRPr="00FC7F47" w:rsidRDefault="00C01FB8" w:rsidP="003E191D">
      <w:pPr>
        <w:pStyle w:val="Akapitzlist"/>
        <w:numPr>
          <w:ilvl w:val="1"/>
          <w:numId w:val="149"/>
        </w:numPr>
        <w:spacing w:after="0"/>
        <w:ind w:left="0" w:firstLine="0"/>
        <w:contextualSpacing/>
        <w:jc w:val="both"/>
        <w:rPr>
          <w:rFonts w:ascii="Garamond" w:hAnsi="Garamond"/>
          <w:sz w:val="20"/>
          <w:szCs w:val="20"/>
        </w:rPr>
      </w:pPr>
      <w:r w:rsidRPr="00FC7F47">
        <w:rPr>
          <w:rFonts w:ascii="Garamond" w:hAnsi="Garamond"/>
          <w:sz w:val="20"/>
          <w:szCs w:val="20"/>
        </w:rPr>
        <w:t>umieszczenie wszystkich danych niezbędnych do prawidłowej identyfikacji Zamawiającego,</w:t>
      </w:r>
    </w:p>
    <w:p w14:paraId="74E364CA" w14:textId="77777777" w:rsidR="00C01FB8" w:rsidRPr="00FC7F47" w:rsidRDefault="00C01FB8" w:rsidP="003E191D">
      <w:pPr>
        <w:pStyle w:val="Akapitzlist"/>
        <w:numPr>
          <w:ilvl w:val="1"/>
          <w:numId w:val="149"/>
        </w:numPr>
        <w:spacing w:after="0"/>
        <w:ind w:left="0" w:firstLine="0"/>
        <w:contextualSpacing/>
        <w:jc w:val="both"/>
        <w:rPr>
          <w:rFonts w:ascii="Garamond" w:hAnsi="Garamond"/>
          <w:sz w:val="20"/>
          <w:szCs w:val="20"/>
        </w:rPr>
      </w:pPr>
      <w:r w:rsidRPr="00FC7F47">
        <w:rPr>
          <w:rFonts w:ascii="Garamond" w:hAnsi="Garamond"/>
          <w:sz w:val="20"/>
          <w:szCs w:val="20"/>
        </w:rPr>
        <w:t xml:space="preserve">przesyłanie Zamawiającemu numeru identyfikującego fakturę w </w:t>
      </w:r>
      <w:proofErr w:type="spellStart"/>
      <w:r w:rsidRPr="00FC7F47">
        <w:rPr>
          <w:rFonts w:ascii="Garamond" w:hAnsi="Garamond"/>
          <w:sz w:val="20"/>
          <w:szCs w:val="20"/>
        </w:rPr>
        <w:t>KSeF</w:t>
      </w:r>
      <w:proofErr w:type="spellEnd"/>
      <w:r w:rsidRPr="00FC7F47">
        <w:rPr>
          <w:rFonts w:ascii="Garamond" w:hAnsi="Garamond"/>
          <w:sz w:val="20"/>
          <w:szCs w:val="20"/>
        </w:rPr>
        <w:t xml:space="preserve"> niezwłocznie po jej wystawieniu</w:t>
      </w:r>
    </w:p>
    <w:p w14:paraId="529E9C5B" w14:textId="77777777" w:rsidR="00C01FB8" w:rsidRPr="00FC7F47" w:rsidRDefault="00C01FB8" w:rsidP="003E191D">
      <w:pPr>
        <w:pStyle w:val="Akapitzlist"/>
        <w:numPr>
          <w:ilvl w:val="0"/>
          <w:numId w:val="150"/>
        </w:numPr>
        <w:spacing w:after="0"/>
        <w:ind w:left="0" w:firstLine="0"/>
        <w:contextualSpacing/>
        <w:jc w:val="both"/>
        <w:rPr>
          <w:rFonts w:ascii="Garamond" w:hAnsi="Garamond"/>
          <w:sz w:val="20"/>
          <w:szCs w:val="20"/>
        </w:rPr>
      </w:pPr>
      <w:r w:rsidRPr="00FC7F47">
        <w:rPr>
          <w:rFonts w:ascii="Garamond" w:hAnsi="Garamond"/>
          <w:sz w:val="20"/>
          <w:szCs w:val="20"/>
        </w:rPr>
        <w:t xml:space="preserve">Za dzień wystawienia faktury uznaje się dzień jej udostępnienia w Krajowym Systemie e-Faktur. Za dzień doręczenia faktury uznaje się dzień przydzielenia fakturze numeru identyfikacyjnego w </w:t>
      </w:r>
      <w:proofErr w:type="spellStart"/>
      <w:r w:rsidRPr="00FC7F47">
        <w:rPr>
          <w:rFonts w:ascii="Garamond" w:hAnsi="Garamond"/>
          <w:sz w:val="20"/>
          <w:szCs w:val="20"/>
        </w:rPr>
        <w:t>KSeF</w:t>
      </w:r>
      <w:proofErr w:type="spellEnd"/>
      <w:r w:rsidRPr="00FC7F47">
        <w:rPr>
          <w:rFonts w:ascii="Garamond" w:hAnsi="Garamond"/>
          <w:sz w:val="20"/>
          <w:szCs w:val="20"/>
        </w:rPr>
        <w:t>.</w:t>
      </w:r>
    </w:p>
    <w:p w14:paraId="29E13C61" w14:textId="77777777" w:rsidR="00C01FB8" w:rsidRPr="00FC7F47" w:rsidRDefault="00C01FB8" w:rsidP="003E191D">
      <w:pPr>
        <w:pStyle w:val="Akapitzlist"/>
        <w:numPr>
          <w:ilvl w:val="0"/>
          <w:numId w:val="150"/>
        </w:numPr>
        <w:spacing w:after="0"/>
        <w:ind w:left="0" w:firstLine="0"/>
        <w:contextualSpacing/>
        <w:jc w:val="both"/>
        <w:rPr>
          <w:rFonts w:ascii="Garamond" w:hAnsi="Garamond"/>
          <w:sz w:val="20"/>
          <w:szCs w:val="20"/>
        </w:rPr>
      </w:pPr>
      <w:r w:rsidRPr="00FC7F47">
        <w:rPr>
          <w:rFonts w:ascii="Garamond" w:hAnsi="Garamond"/>
          <w:sz w:val="20"/>
          <w:szCs w:val="20"/>
        </w:rPr>
        <w:t xml:space="preserve">W przypadku gdy z przyczyn technicznych lub prawnych wystawienie faktury w </w:t>
      </w:r>
      <w:proofErr w:type="spellStart"/>
      <w:r w:rsidRPr="00FC7F47">
        <w:rPr>
          <w:rFonts w:ascii="Garamond" w:hAnsi="Garamond"/>
          <w:sz w:val="20"/>
          <w:szCs w:val="20"/>
        </w:rPr>
        <w:t>KSeF</w:t>
      </w:r>
      <w:proofErr w:type="spellEnd"/>
      <w:r w:rsidRPr="00FC7F47">
        <w:rPr>
          <w:rFonts w:ascii="Garamond" w:hAnsi="Garamond"/>
          <w:sz w:val="20"/>
          <w:szCs w:val="20"/>
        </w:rPr>
        <w:t xml:space="preserve"> nie jest możliwe, Wykonawca wystawi fakturę w formie tradycyjnej (papierowej lub elektronicznej) zgodnie z obowiązującymi przepisami, z obowiązkiem jej ponownego wprowadzenia do </w:t>
      </w:r>
      <w:proofErr w:type="spellStart"/>
      <w:r w:rsidRPr="00FC7F47">
        <w:rPr>
          <w:rFonts w:ascii="Garamond" w:hAnsi="Garamond"/>
          <w:sz w:val="20"/>
          <w:szCs w:val="20"/>
        </w:rPr>
        <w:t>KSeF</w:t>
      </w:r>
      <w:proofErr w:type="spellEnd"/>
      <w:r w:rsidRPr="00FC7F47">
        <w:rPr>
          <w:rFonts w:ascii="Garamond" w:hAnsi="Garamond"/>
          <w:sz w:val="20"/>
          <w:szCs w:val="20"/>
        </w:rPr>
        <w:t xml:space="preserve"> niezwłocznie po ustaniu przeszkody. </w:t>
      </w:r>
    </w:p>
    <w:p w14:paraId="40D62F9A" w14:textId="77777777" w:rsidR="00C01FB8" w:rsidRPr="00FC7F47" w:rsidRDefault="00C01FB8" w:rsidP="003E191D">
      <w:pPr>
        <w:pStyle w:val="Akapitzlist"/>
        <w:numPr>
          <w:ilvl w:val="0"/>
          <w:numId w:val="150"/>
        </w:numPr>
        <w:spacing w:after="0"/>
        <w:ind w:left="0" w:firstLine="0"/>
        <w:contextualSpacing/>
        <w:jc w:val="both"/>
        <w:rPr>
          <w:rFonts w:ascii="Garamond" w:hAnsi="Garamond"/>
          <w:sz w:val="20"/>
          <w:szCs w:val="20"/>
        </w:rPr>
      </w:pPr>
      <w:r w:rsidRPr="00FC7F47">
        <w:rPr>
          <w:rFonts w:ascii="Garamond" w:hAnsi="Garamond"/>
          <w:sz w:val="20"/>
          <w:szCs w:val="20"/>
        </w:rPr>
        <w:t xml:space="preserve">Wykonawca zobowiązuje się do zapewnienia, że wystawiane faktury będą zgodne ze strukturą logiczną FA(2) lub inną obowiązującą w dacie wystawienia faktury, oraz że dane zawarte w fakturze będą zgodne z wymaganiami </w:t>
      </w:r>
      <w:proofErr w:type="spellStart"/>
      <w:r w:rsidRPr="00FC7F47">
        <w:rPr>
          <w:rFonts w:ascii="Garamond" w:hAnsi="Garamond"/>
          <w:sz w:val="20"/>
          <w:szCs w:val="20"/>
        </w:rPr>
        <w:t>KseF</w:t>
      </w:r>
      <w:proofErr w:type="spellEnd"/>
      <w:r w:rsidRPr="00FC7F47">
        <w:rPr>
          <w:rFonts w:ascii="Garamond" w:hAnsi="Garamond"/>
          <w:sz w:val="20"/>
          <w:szCs w:val="20"/>
        </w:rPr>
        <w:t>.</w:t>
      </w:r>
    </w:p>
    <w:p w14:paraId="73ED0308" w14:textId="77777777" w:rsidR="00C01FB8" w:rsidRPr="00FC7F47" w:rsidRDefault="00C01FB8" w:rsidP="003E191D">
      <w:pPr>
        <w:pStyle w:val="Akapitzlist"/>
        <w:numPr>
          <w:ilvl w:val="0"/>
          <w:numId w:val="150"/>
        </w:numPr>
        <w:spacing w:after="0"/>
        <w:ind w:left="0" w:firstLine="0"/>
        <w:contextualSpacing/>
        <w:jc w:val="both"/>
        <w:rPr>
          <w:rFonts w:ascii="Garamond" w:hAnsi="Garamond"/>
          <w:sz w:val="20"/>
          <w:szCs w:val="20"/>
        </w:rPr>
      </w:pPr>
      <w:r w:rsidRPr="00FC7F47">
        <w:rPr>
          <w:rFonts w:ascii="Garamond" w:hAnsi="Garamond"/>
          <w:sz w:val="20"/>
          <w:szCs w:val="20"/>
        </w:rPr>
        <w:t xml:space="preserve">Wykonawca ponosi pełną odpowiedzialność za prawidłowość i terminowość wystawienia faktur w </w:t>
      </w:r>
      <w:proofErr w:type="spellStart"/>
      <w:r w:rsidRPr="00FC7F47">
        <w:rPr>
          <w:rFonts w:ascii="Garamond" w:hAnsi="Garamond"/>
          <w:sz w:val="20"/>
          <w:szCs w:val="20"/>
        </w:rPr>
        <w:t>KSeF</w:t>
      </w:r>
      <w:proofErr w:type="spellEnd"/>
      <w:r w:rsidRPr="00FC7F47">
        <w:rPr>
          <w:rFonts w:ascii="Garamond" w:hAnsi="Garamond"/>
          <w:sz w:val="20"/>
          <w:szCs w:val="20"/>
        </w:rPr>
        <w:t>, a także za ewentualne błędy lub braki uniemożliwiające prawidłowe przyjęcie przez system.</w:t>
      </w:r>
    </w:p>
    <w:p w14:paraId="669A2CCF" w14:textId="77777777" w:rsidR="00C01FB8" w:rsidRPr="00FC7F47" w:rsidRDefault="00C01FB8" w:rsidP="003E191D">
      <w:pPr>
        <w:pStyle w:val="Akapitzlist"/>
        <w:numPr>
          <w:ilvl w:val="0"/>
          <w:numId w:val="150"/>
        </w:numPr>
        <w:spacing w:after="0"/>
        <w:ind w:left="0" w:firstLine="0"/>
        <w:contextualSpacing/>
        <w:jc w:val="both"/>
        <w:rPr>
          <w:rFonts w:ascii="Garamond" w:hAnsi="Garamond"/>
          <w:sz w:val="20"/>
          <w:szCs w:val="20"/>
        </w:rPr>
      </w:pPr>
      <w:r w:rsidRPr="00FC7F47">
        <w:rPr>
          <w:rFonts w:ascii="Garamond" w:hAnsi="Garamond"/>
          <w:sz w:val="20"/>
          <w:szCs w:val="20"/>
        </w:rPr>
        <w:t xml:space="preserve">Zamawiający nie ponosi odpowiedzialności za opóźnienia w płatności wynikające z błędnego wystawienia faktury w </w:t>
      </w:r>
      <w:proofErr w:type="spellStart"/>
      <w:r w:rsidRPr="00FC7F47">
        <w:rPr>
          <w:rFonts w:ascii="Garamond" w:hAnsi="Garamond"/>
          <w:sz w:val="20"/>
          <w:szCs w:val="20"/>
        </w:rPr>
        <w:t>KSeF</w:t>
      </w:r>
      <w:proofErr w:type="spellEnd"/>
      <w:r w:rsidRPr="00FC7F47">
        <w:rPr>
          <w:rFonts w:ascii="Garamond" w:hAnsi="Garamond"/>
          <w:sz w:val="20"/>
          <w:szCs w:val="20"/>
        </w:rPr>
        <w:t xml:space="preserve"> lub braku możliwości jej prawidłowego odczytania z przyczyn leżących po stronie Wykonawcy.</w:t>
      </w:r>
    </w:p>
    <w:p w14:paraId="43B5F869" w14:textId="77777777" w:rsidR="00C01FB8" w:rsidRPr="00FC7F47" w:rsidRDefault="00C01FB8" w:rsidP="003E191D">
      <w:pPr>
        <w:pStyle w:val="Akapitzlist"/>
        <w:numPr>
          <w:ilvl w:val="0"/>
          <w:numId w:val="150"/>
        </w:numPr>
        <w:spacing w:after="0"/>
        <w:ind w:left="0" w:firstLine="0"/>
        <w:contextualSpacing/>
        <w:jc w:val="both"/>
        <w:rPr>
          <w:rFonts w:ascii="Garamond" w:hAnsi="Garamond"/>
          <w:sz w:val="20"/>
          <w:szCs w:val="20"/>
        </w:rPr>
      </w:pPr>
      <w:r w:rsidRPr="00FC7F47">
        <w:rPr>
          <w:rFonts w:ascii="Garamond" w:hAnsi="Garamond"/>
          <w:sz w:val="20"/>
          <w:szCs w:val="20"/>
        </w:rPr>
        <w:t xml:space="preserve">Strony mogą uzgodnić dodatkowe warunki techniczne współpracy w zakresie integracji z </w:t>
      </w:r>
      <w:proofErr w:type="spellStart"/>
      <w:r w:rsidRPr="00FC7F47">
        <w:rPr>
          <w:rFonts w:ascii="Garamond" w:hAnsi="Garamond"/>
          <w:sz w:val="20"/>
          <w:szCs w:val="20"/>
        </w:rPr>
        <w:t>KSeF</w:t>
      </w:r>
      <w:proofErr w:type="spellEnd"/>
      <w:r w:rsidRPr="00FC7F47">
        <w:rPr>
          <w:rFonts w:ascii="Garamond" w:hAnsi="Garamond"/>
          <w:sz w:val="20"/>
          <w:szCs w:val="20"/>
        </w:rPr>
        <w:t xml:space="preserve"> (np. przekazywania </w:t>
      </w:r>
      <w:proofErr w:type="spellStart"/>
      <w:r w:rsidRPr="00FC7F47">
        <w:rPr>
          <w:rFonts w:ascii="Garamond" w:hAnsi="Garamond"/>
          <w:sz w:val="20"/>
          <w:szCs w:val="20"/>
        </w:rPr>
        <w:t>tokenów</w:t>
      </w:r>
      <w:proofErr w:type="spellEnd"/>
      <w:r w:rsidRPr="00FC7F47">
        <w:rPr>
          <w:rFonts w:ascii="Garamond" w:hAnsi="Garamond"/>
          <w:sz w:val="20"/>
          <w:szCs w:val="20"/>
        </w:rPr>
        <w:t>, identyfikatorów, uprawnień), w formie pisemnej lub elektronicznej.</w:t>
      </w:r>
    </w:p>
    <w:p w14:paraId="3707AD9C" w14:textId="5986C1FA" w:rsidR="00C01FB8" w:rsidRPr="00FC7F47" w:rsidRDefault="00C01FB8" w:rsidP="003E191D">
      <w:pPr>
        <w:pStyle w:val="Akapitzlist"/>
        <w:numPr>
          <w:ilvl w:val="0"/>
          <w:numId w:val="150"/>
        </w:numPr>
        <w:autoSpaceDN/>
        <w:ind w:left="0" w:firstLine="0"/>
        <w:contextualSpacing/>
        <w:jc w:val="both"/>
        <w:rPr>
          <w:rFonts w:ascii="Garamond" w:hAnsi="Garamond"/>
          <w:kern w:val="2"/>
          <w:sz w:val="20"/>
          <w:szCs w:val="20"/>
        </w:rPr>
      </w:pPr>
      <w:r w:rsidRPr="00FC7F47">
        <w:rPr>
          <w:rFonts w:ascii="Garamond" w:hAnsi="Garamond" w:cs="Garamond"/>
          <w:kern w:val="2"/>
          <w:sz w:val="20"/>
          <w:szCs w:val="20"/>
        </w:rPr>
        <w:t xml:space="preserve">Kupujący informuje, że w sytuacji gdyby Sprzedający nie był zobligowany do wystawienia faktury w </w:t>
      </w:r>
      <w:proofErr w:type="spellStart"/>
      <w:r w:rsidRPr="00FC7F47">
        <w:rPr>
          <w:rFonts w:ascii="Garamond" w:hAnsi="Garamond" w:cs="Garamond"/>
          <w:kern w:val="2"/>
          <w:sz w:val="20"/>
          <w:szCs w:val="20"/>
        </w:rPr>
        <w:t>KSeF</w:t>
      </w:r>
      <w:proofErr w:type="spellEnd"/>
      <w:r w:rsidRPr="00FC7F47">
        <w:rPr>
          <w:rFonts w:ascii="Garamond" w:hAnsi="Garamond" w:cs="Garamond"/>
          <w:kern w:val="2"/>
          <w:sz w:val="20"/>
          <w:szCs w:val="20"/>
        </w:rPr>
        <w:t>, to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Jednocześnie Kupujący informuję, że nie dopuszcza wysyłania i odbierania za pośrednictwem platformy innych ustrukturyzowanych dokumentów elektronicznych z wyjątkiem faktur korygujących.</w:t>
      </w:r>
    </w:p>
    <w:p w14:paraId="6F9A19ED" w14:textId="2132B694" w:rsidR="00D052DA" w:rsidRPr="00FC7F47" w:rsidRDefault="00D052DA" w:rsidP="00D052DA">
      <w:pPr>
        <w:widowControl w:val="0"/>
        <w:tabs>
          <w:tab w:val="num" w:pos="284"/>
        </w:tabs>
        <w:autoSpaceDN/>
        <w:spacing w:line="276" w:lineRule="auto"/>
        <w:jc w:val="center"/>
        <w:textAlignment w:val="auto"/>
        <w:rPr>
          <w:rFonts w:ascii="Garamond" w:hAnsi="Garamond" w:cs="Garamond"/>
          <w:kern w:val="0"/>
          <w:sz w:val="20"/>
          <w:szCs w:val="20"/>
          <w:lang w:eastAsia="ar-SA"/>
        </w:rPr>
      </w:pPr>
      <w:r w:rsidRPr="00FC7F47">
        <w:rPr>
          <w:rFonts w:ascii="Garamond" w:hAnsi="Garamond" w:cs="Garamond"/>
          <w:b/>
          <w:kern w:val="0"/>
          <w:sz w:val="20"/>
          <w:szCs w:val="20"/>
          <w:lang w:eastAsia="ar-SA"/>
        </w:rPr>
        <w:t>§ 4</w:t>
      </w:r>
    </w:p>
    <w:p w14:paraId="05E19EC6" w14:textId="34B2D308" w:rsidR="00D052DA" w:rsidRPr="00EB0555" w:rsidRDefault="00D052DA" w:rsidP="003E191D">
      <w:pPr>
        <w:widowControl w:val="0"/>
        <w:numPr>
          <w:ilvl w:val="1"/>
          <w:numId w:val="143"/>
        </w:numPr>
        <w:tabs>
          <w:tab w:val="num" w:pos="0"/>
          <w:tab w:val="left" w:pos="284"/>
        </w:tabs>
        <w:autoSpaceDN/>
        <w:spacing w:line="276" w:lineRule="auto"/>
        <w:ind w:left="0" w:firstLine="0"/>
        <w:jc w:val="both"/>
        <w:textAlignment w:val="auto"/>
        <w:rPr>
          <w:rFonts w:ascii="Garamond" w:hAnsi="Garamond" w:cs="Garamond"/>
          <w:color w:val="C00000"/>
          <w:kern w:val="0"/>
          <w:sz w:val="20"/>
          <w:szCs w:val="20"/>
          <w:lang w:eastAsia="ar-SA"/>
        </w:rPr>
      </w:pPr>
      <w:r w:rsidRPr="00EB0555">
        <w:rPr>
          <w:rFonts w:ascii="Garamond" w:hAnsi="Garamond" w:cs="Garamond"/>
          <w:color w:val="C00000"/>
          <w:kern w:val="0"/>
          <w:sz w:val="20"/>
          <w:szCs w:val="20"/>
          <w:lang w:eastAsia="ar-SA"/>
        </w:rPr>
        <w:t xml:space="preserve">Zamówienie zostanie zrealizowane w terminie maksymalnym do </w:t>
      </w:r>
      <w:r w:rsidR="00EB0555" w:rsidRPr="00EB0555">
        <w:rPr>
          <w:rFonts w:ascii="Garamond" w:hAnsi="Garamond" w:cs="Garamond"/>
          <w:color w:val="C00000"/>
          <w:kern w:val="0"/>
          <w:sz w:val="20"/>
          <w:szCs w:val="20"/>
          <w:lang w:eastAsia="ar-SA"/>
        </w:rPr>
        <w:t>14</w:t>
      </w:r>
      <w:r w:rsidRPr="00EB0555">
        <w:rPr>
          <w:rFonts w:ascii="Garamond" w:hAnsi="Garamond" w:cs="Garamond"/>
          <w:color w:val="C00000"/>
          <w:kern w:val="0"/>
          <w:sz w:val="20"/>
          <w:szCs w:val="20"/>
          <w:lang w:eastAsia="ar-SA"/>
        </w:rPr>
        <w:t>.0</w:t>
      </w:r>
      <w:r w:rsidR="00C01FB8" w:rsidRPr="00EB0555">
        <w:rPr>
          <w:rFonts w:ascii="Garamond" w:hAnsi="Garamond" w:cs="Garamond"/>
          <w:color w:val="C00000"/>
          <w:kern w:val="0"/>
          <w:sz w:val="20"/>
          <w:szCs w:val="20"/>
          <w:lang w:eastAsia="ar-SA"/>
        </w:rPr>
        <w:t>8</w:t>
      </w:r>
      <w:r w:rsidRPr="00EB0555">
        <w:rPr>
          <w:rFonts w:ascii="Garamond" w:hAnsi="Garamond" w:cs="Garamond"/>
          <w:color w:val="C00000"/>
          <w:kern w:val="0"/>
          <w:sz w:val="20"/>
          <w:szCs w:val="20"/>
          <w:lang w:eastAsia="ar-SA"/>
        </w:rPr>
        <w:t xml:space="preserve">.2026 roku. </w:t>
      </w:r>
    </w:p>
    <w:p w14:paraId="3B94C734" w14:textId="75360F4E" w:rsidR="00D052DA" w:rsidRPr="00FC7F47" w:rsidRDefault="00C01FB8" w:rsidP="003E191D">
      <w:pPr>
        <w:widowControl w:val="0"/>
        <w:numPr>
          <w:ilvl w:val="1"/>
          <w:numId w:val="143"/>
        </w:numPr>
        <w:tabs>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eastAsia="Garamond" w:hAnsi="Garamond"/>
          <w:kern w:val="0"/>
          <w:sz w:val="20"/>
          <w:szCs w:val="20"/>
          <w:lang w:eastAsia="ar-SA"/>
        </w:rPr>
        <w:t>Dostawa i m</w:t>
      </w:r>
      <w:r w:rsidR="00D052DA" w:rsidRPr="00FC7F47">
        <w:rPr>
          <w:rFonts w:ascii="Garamond" w:eastAsia="Garamond" w:hAnsi="Garamond"/>
          <w:kern w:val="0"/>
          <w:sz w:val="20"/>
          <w:szCs w:val="20"/>
          <w:lang w:eastAsia="ar-SA"/>
        </w:rPr>
        <w:t>ontaż będzie odbywał się w godzinach 7</w:t>
      </w:r>
      <w:r w:rsidR="00703B6F" w:rsidRPr="00FC7F47">
        <w:rPr>
          <w:rFonts w:ascii="Garamond" w:eastAsia="Garamond" w:hAnsi="Garamond"/>
          <w:kern w:val="0"/>
          <w:sz w:val="20"/>
          <w:szCs w:val="20"/>
          <w:lang w:eastAsia="ar-SA"/>
        </w:rPr>
        <w:t>.00 – 18</w:t>
      </w:r>
      <w:r w:rsidR="00D052DA" w:rsidRPr="00FC7F47">
        <w:rPr>
          <w:rFonts w:ascii="Garamond" w:eastAsia="Garamond" w:hAnsi="Garamond"/>
          <w:kern w:val="0"/>
          <w:sz w:val="20"/>
          <w:szCs w:val="20"/>
          <w:lang w:eastAsia="ar-SA"/>
        </w:rPr>
        <w:t xml:space="preserve">.00.  Realizacja zamówienia musi być dokonana w uzgodnieniu z przedstawicielem </w:t>
      </w:r>
      <w:r w:rsidRPr="00FC7F47">
        <w:rPr>
          <w:rFonts w:ascii="Garamond" w:eastAsia="Garamond" w:hAnsi="Garamond"/>
          <w:kern w:val="0"/>
          <w:sz w:val="20"/>
          <w:szCs w:val="20"/>
          <w:lang w:eastAsia="ar-SA"/>
        </w:rPr>
        <w:t>Zamawiającego</w:t>
      </w:r>
      <w:r w:rsidR="00D052DA" w:rsidRPr="00FC7F47">
        <w:rPr>
          <w:rFonts w:ascii="Garamond" w:eastAsia="Garamond" w:hAnsi="Garamond"/>
          <w:kern w:val="0"/>
          <w:sz w:val="20"/>
          <w:szCs w:val="20"/>
          <w:lang w:eastAsia="ar-SA"/>
        </w:rPr>
        <w:t xml:space="preserve"> (w tym </w:t>
      </w:r>
      <w:r w:rsidRPr="00FC7F47">
        <w:rPr>
          <w:rFonts w:ascii="Garamond" w:eastAsia="Garamond" w:hAnsi="Garamond"/>
          <w:kern w:val="0"/>
          <w:sz w:val="20"/>
          <w:szCs w:val="20"/>
          <w:lang w:eastAsia="ar-SA"/>
        </w:rPr>
        <w:t xml:space="preserve">o ile to konieczne </w:t>
      </w:r>
      <w:r w:rsidR="00D052DA" w:rsidRPr="00FC7F47">
        <w:rPr>
          <w:rFonts w:ascii="Garamond" w:eastAsia="Garamond" w:hAnsi="Garamond"/>
          <w:kern w:val="0"/>
          <w:sz w:val="20"/>
          <w:szCs w:val="20"/>
          <w:lang w:eastAsia="ar-SA"/>
        </w:rPr>
        <w:t>kwestie techniczne z obmiarami, czy wyborem kolorystyki</w:t>
      </w:r>
      <w:r w:rsidR="00D052DA" w:rsidRPr="00FC7F47">
        <w:rPr>
          <w:rFonts w:ascii="Garamond" w:hAnsi="Garamond" w:cs="Garamond"/>
          <w:kern w:val="0"/>
          <w:sz w:val="20"/>
          <w:szCs w:val="20"/>
          <w:lang w:eastAsia="ar-SA"/>
        </w:rPr>
        <w:t>, jak i p</w:t>
      </w:r>
      <w:r w:rsidR="00D052DA" w:rsidRPr="00FC7F47">
        <w:rPr>
          <w:rFonts w:ascii="Garamond" w:hAnsi="Garamond"/>
          <w:sz w:val="20"/>
          <w:szCs w:val="20"/>
        </w:rPr>
        <w:t>rzedstawienie projektu – wizualizacji - rysunku na dana pozycję</w:t>
      </w:r>
      <w:r w:rsidR="00D052DA" w:rsidRPr="00FC7F47">
        <w:rPr>
          <w:rFonts w:ascii="Garamond" w:eastAsia="Garamond" w:hAnsi="Garamond"/>
          <w:kern w:val="0"/>
          <w:sz w:val="20"/>
          <w:szCs w:val="20"/>
          <w:lang w:eastAsia="ar-SA"/>
        </w:rPr>
        <w:t xml:space="preserve">). </w:t>
      </w:r>
    </w:p>
    <w:p w14:paraId="55AAF559" w14:textId="7354FC99" w:rsidR="00D052DA" w:rsidRPr="00FC7F47" w:rsidRDefault="00BC6E18" w:rsidP="003E191D">
      <w:pPr>
        <w:widowControl w:val="0"/>
        <w:numPr>
          <w:ilvl w:val="1"/>
          <w:numId w:val="143"/>
        </w:numPr>
        <w:tabs>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sz w:val="20"/>
          <w:szCs w:val="20"/>
        </w:rPr>
        <w:t>W przypadku gdy jest to niezbędne dla prawidłowej realizacji przedmiotu umowy</w:t>
      </w:r>
      <w:r w:rsidR="00D052DA" w:rsidRPr="00FC7F47">
        <w:rPr>
          <w:rFonts w:ascii="Garamond" w:hAnsi="Garamond"/>
          <w:kern w:val="0"/>
          <w:sz w:val="20"/>
          <w:szCs w:val="20"/>
          <w:lang w:eastAsia="pl-PL"/>
        </w:rPr>
        <w:t xml:space="preserve">, </w:t>
      </w:r>
      <w:r w:rsidR="00D052DA" w:rsidRPr="00FC7F47">
        <w:rPr>
          <w:rFonts w:ascii="Garamond" w:hAnsi="Garamond"/>
          <w:sz w:val="20"/>
          <w:szCs w:val="20"/>
        </w:rPr>
        <w:t>Wykonawca zobowiązany jest do osobistego wstawiennictwa  w siedzibie zamawiającego w godzinach 7.00 - 11.00  celem dokonania szczegółowych pomiarów, wyboru kolorystyki, dokonania ewentualnych zmian projektowych.</w:t>
      </w:r>
    </w:p>
    <w:p w14:paraId="1E2DDB80" w14:textId="35531E57" w:rsidR="00D052DA" w:rsidRPr="00FC7F47" w:rsidRDefault="00D052DA" w:rsidP="003E191D">
      <w:pPr>
        <w:widowControl w:val="0"/>
        <w:numPr>
          <w:ilvl w:val="1"/>
          <w:numId w:val="143"/>
        </w:numPr>
        <w:tabs>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eastAsia="SimSun" w:hAnsi="Garamond" w:cs="Calibri"/>
          <w:kern w:val="0"/>
          <w:sz w:val="20"/>
          <w:szCs w:val="20"/>
        </w:rPr>
        <w:t xml:space="preserve">Na przedmiot Umowy Wykonawca udziela Zamawiającemu gwarancji na okres </w:t>
      </w:r>
      <w:r w:rsidR="00BC6E18" w:rsidRPr="00FC7F47">
        <w:rPr>
          <w:rFonts w:ascii="Garamond" w:eastAsia="SimSun" w:hAnsi="Garamond" w:cs="Calibri"/>
          <w:kern w:val="0"/>
          <w:sz w:val="20"/>
          <w:szCs w:val="20"/>
        </w:rPr>
        <w:t>…………………</w:t>
      </w:r>
      <w:r w:rsidRPr="00FC7F47">
        <w:rPr>
          <w:rFonts w:ascii="Garamond" w:eastAsia="SimSun" w:hAnsi="Garamond" w:cs="Calibri"/>
          <w:kern w:val="0"/>
          <w:sz w:val="20"/>
          <w:szCs w:val="20"/>
        </w:rPr>
        <w:t xml:space="preserve">  miesięcy /wskazane w</w:t>
      </w:r>
      <w:r w:rsidRPr="00FC7F47">
        <w:rPr>
          <w:rFonts w:ascii="Garamond" w:hAnsi="Garamond" w:cs="Garamond"/>
          <w:kern w:val="0"/>
          <w:sz w:val="20"/>
          <w:szCs w:val="20"/>
          <w:lang w:eastAsia="ar-SA"/>
        </w:rPr>
        <w:t xml:space="preserve"> </w:t>
      </w:r>
      <w:r w:rsidRPr="00FC7F47">
        <w:rPr>
          <w:rFonts w:ascii="Garamond" w:eastAsia="SimSun" w:hAnsi="Garamond" w:cs="Calibri"/>
          <w:kern w:val="0"/>
          <w:sz w:val="20"/>
          <w:szCs w:val="20"/>
        </w:rPr>
        <w:t>ofercie/.</w:t>
      </w:r>
    </w:p>
    <w:p w14:paraId="604A8175" w14:textId="77777777" w:rsidR="00D052DA" w:rsidRPr="00FC7F47" w:rsidRDefault="00D052DA" w:rsidP="003E191D">
      <w:pPr>
        <w:widowControl w:val="0"/>
        <w:numPr>
          <w:ilvl w:val="1"/>
          <w:numId w:val="143"/>
        </w:numPr>
        <w:tabs>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2"/>
          <w:sz w:val="20"/>
          <w:szCs w:val="20"/>
        </w:rPr>
        <w:t xml:space="preserve">Wraz z Przedmiotem Umowy, Sprzedający dostarczy instrukcje obsługi w  języku polskim i opis techniczny w języku polskim, karty gwarancyjne i inne dokumenty (ewentualnie) służące do wykonania przez Zamawiającego świadczeń </w:t>
      </w:r>
      <w:r w:rsidRPr="00FC7F47">
        <w:rPr>
          <w:rFonts w:ascii="Garamond" w:hAnsi="Garamond" w:cs="Garamond"/>
          <w:kern w:val="2"/>
          <w:sz w:val="20"/>
          <w:szCs w:val="20"/>
        </w:rPr>
        <w:lastRenderedPageBreak/>
        <w:t>gwarancyjnych, a także folder na poszczególny asortyment z wymiarami oraz kartą techniczną użytych materiałów.</w:t>
      </w:r>
    </w:p>
    <w:p w14:paraId="56B8D31C" w14:textId="77777777" w:rsidR="00D052DA" w:rsidRPr="00FC7F47" w:rsidRDefault="00D052DA" w:rsidP="00D052DA">
      <w:pPr>
        <w:widowControl w:val="0"/>
        <w:suppressLineNumbers/>
        <w:autoSpaceDN/>
        <w:spacing w:line="276" w:lineRule="auto"/>
        <w:jc w:val="center"/>
        <w:textAlignment w:val="auto"/>
        <w:rPr>
          <w:rFonts w:ascii="Garamond" w:hAnsi="Garamond"/>
          <w:b/>
          <w:kern w:val="0"/>
          <w:sz w:val="20"/>
          <w:szCs w:val="20"/>
          <w:lang w:eastAsia="ar-SA"/>
        </w:rPr>
      </w:pPr>
      <w:r w:rsidRPr="00FC7F47">
        <w:rPr>
          <w:rFonts w:ascii="Garamond" w:hAnsi="Garamond"/>
          <w:b/>
          <w:kern w:val="0"/>
          <w:sz w:val="20"/>
          <w:szCs w:val="20"/>
          <w:lang w:eastAsia="ar-SA"/>
        </w:rPr>
        <w:t>§ 5</w:t>
      </w:r>
    </w:p>
    <w:p w14:paraId="0B87AD18" w14:textId="77777777" w:rsidR="00D052DA" w:rsidRPr="00FC7F47" w:rsidRDefault="00D052DA" w:rsidP="003E191D">
      <w:pPr>
        <w:numPr>
          <w:ilvl w:val="0"/>
          <w:numId w:val="144"/>
        </w:numPr>
        <w:tabs>
          <w:tab w:val="num" w:pos="0"/>
          <w:tab w:val="left" w:pos="284"/>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Wykonawca oświadcza, że dostarczony przedmiot Umowy jest fabrycznie nowy, wolny od wad technicznych i prawnych oraz posiada parametry techniczne określone w SWZ.</w:t>
      </w:r>
    </w:p>
    <w:p w14:paraId="6F0835FA" w14:textId="77777777" w:rsidR="00D052DA" w:rsidRPr="00FC7F47" w:rsidRDefault="00D052DA" w:rsidP="003E191D">
      <w:pPr>
        <w:numPr>
          <w:ilvl w:val="0"/>
          <w:numId w:val="144"/>
        </w:numPr>
        <w:tabs>
          <w:tab w:val="num" w:pos="0"/>
          <w:tab w:val="left" w:pos="284"/>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Wykonawca zobowiązuje się do wykonania przedmiotu Umowy z najwyższą starannością, przy uwzględnieniu profesjonalnego charakteru prowadzonej działalności oraz zaleceń Zamawiającego.</w:t>
      </w:r>
    </w:p>
    <w:p w14:paraId="290BA3DE" w14:textId="77777777" w:rsidR="00D052DA" w:rsidRPr="00FC7F47" w:rsidRDefault="00D052DA" w:rsidP="003E191D">
      <w:pPr>
        <w:numPr>
          <w:ilvl w:val="0"/>
          <w:numId w:val="144"/>
        </w:numPr>
        <w:tabs>
          <w:tab w:val="num" w:pos="0"/>
          <w:tab w:val="left" w:pos="284"/>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Czynności dostawy wykonane przez Wykonawcę na jego koszt i ryzyko.</w:t>
      </w:r>
    </w:p>
    <w:p w14:paraId="3E9A52CA" w14:textId="77777777" w:rsidR="00D052DA" w:rsidRPr="00FC7F47" w:rsidRDefault="00D052DA" w:rsidP="003E191D">
      <w:pPr>
        <w:numPr>
          <w:ilvl w:val="0"/>
          <w:numId w:val="144"/>
        </w:numPr>
        <w:tabs>
          <w:tab w:val="num" w:pos="0"/>
          <w:tab w:val="left" w:pos="284"/>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Wykonawca zobowiązuje się udzielić Zamawiającemu wszelkich informacji niezbędnych do oceny stopnia realizacji przedmiotu Umowy, w tym w zakresie jego terminowości.</w:t>
      </w:r>
    </w:p>
    <w:p w14:paraId="4166F2BD" w14:textId="77777777" w:rsidR="00D052DA" w:rsidRPr="00FC7F47" w:rsidRDefault="00D052DA" w:rsidP="003E191D">
      <w:pPr>
        <w:numPr>
          <w:ilvl w:val="0"/>
          <w:numId w:val="144"/>
        </w:numPr>
        <w:tabs>
          <w:tab w:val="num" w:pos="0"/>
          <w:tab w:val="left" w:pos="284"/>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Wykonawca ponosi koszty przewozu, zabezpieczenia i ubezpieczenia asortymentu stanowiących przedmiot Umowy na czas od przewozu do podpisania protokołu odbioru.</w:t>
      </w:r>
    </w:p>
    <w:p w14:paraId="257B10F5" w14:textId="7397AFCC" w:rsidR="00D052DA" w:rsidRPr="00FC7F47" w:rsidRDefault="00D052DA" w:rsidP="003E191D">
      <w:pPr>
        <w:numPr>
          <w:ilvl w:val="0"/>
          <w:numId w:val="144"/>
        </w:numPr>
        <w:tabs>
          <w:tab w:val="num" w:pos="0"/>
          <w:tab w:val="left" w:pos="284"/>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Wykonawca będzie zobowiązany przed przystąpieniem do realizacji zamówienia do przedstawienia do akceptacji Zamawiającego próbników kolorów</w:t>
      </w:r>
      <w:r w:rsidR="00BC6E18" w:rsidRPr="00FC7F47">
        <w:rPr>
          <w:rFonts w:ascii="Garamond" w:eastAsia="SimSun" w:hAnsi="Garamond" w:cs="Calibri"/>
          <w:kern w:val="0"/>
          <w:sz w:val="20"/>
          <w:szCs w:val="20"/>
        </w:rPr>
        <w:t xml:space="preserve"> (o ile to konieczne)</w:t>
      </w:r>
      <w:r w:rsidRPr="00FC7F47">
        <w:rPr>
          <w:rFonts w:ascii="Garamond" w:eastAsia="SimSun" w:hAnsi="Garamond" w:cs="Calibri"/>
          <w:kern w:val="0"/>
          <w:sz w:val="20"/>
          <w:szCs w:val="20"/>
        </w:rPr>
        <w:t>.</w:t>
      </w:r>
    </w:p>
    <w:p w14:paraId="7D4647BD" w14:textId="77777777" w:rsidR="00D052DA" w:rsidRPr="00FC7F47" w:rsidRDefault="00D052DA" w:rsidP="00D052DA">
      <w:pPr>
        <w:widowControl w:val="0"/>
        <w:autoSpaceDN/>
        <w:spacing w:line="276" w:lineRule="auto"/>
        <w:jc w:val="center"/>
        <w:textAlignment w:val="auto"/>
        <w:rPr>
          <w:rFonts w:ascii="Garamond" w:hAnsi="Garamond" w:cs="Garamond"/>
          <w:kern w:val="0"/>
          <w:sz w:val="20"/>
          <w:szCs w:val="20"/>
          <w:lang w:eastAsia="ar-SA"/>
        </w:rPr>
      </w:pPr>
      <w:r w:rsidRPr="00FC7F47">
        <w:rPr>
          <w:rFonts w:ascii="Garamond" w:hAnsi="Garamond" w:cs="Garamond"/>
          <w:b/>
          <w:kern w:val="0"/>
          <w:sz w:val="20"/>
          <w:szCs w:val="20"/>
          <w:lang w:eastAsia="ar-SA"/>
        </w:rPr>
        <w:t>§ 6</w:t>
      </w:r>
    </w:p>
    <w:p w14:paraId="0C3B1B78" w14:textId="01771A29" w:rsidR="00D052DA" w:rsidRPr="00FC7F47" w:rsidRDefault="00D052DA" w:rsidP="003E191D">
      <w:pPr>
        <w:pStyle w:val="Akapitzlist"/>
        <w:numPr>
          <w:ilvl w:val="3"/>
          <w:numId w:val="139"/>
        </w:numPr>
        <w:suppressAutoHyphens w:val="0"/>
        <w:autoSpaceDE w:val="0"/>
        <w:autoSpaceDN/>
        <w:adjustRightInd w:val="0"/>
        <w:spacing w:after="0"/>
        <w:ind w:left="0" w:firstLine="0"/>
        <w:jc w:val="both"/>
        <w:textAlignment w:val="auto"/>
        <w:rPr>
          <w:rFonts w:ascii="Garamond" w:eastAsia="SimSun" w:hAnsi="Garamond"/>
          <w:kern w:val="0"/>
          <w:sz w:val="20"/>
          <w:szCs w:val="20"/>
        </w:rPr>
      </w:pPr>
      <w:r w:rsidRPr="00FC7F47">
        <w:rPr>
          <w:rFonts w:ascii="Garamond" w:eastAsia="SimSun" w:hAnsi="Garamond"/>
          <w:kern w:val="0"/>
          <w:sz w:val="20"/>
          <w:szCs w:val="20"/>
        </w:rPr>
        <w:t>Przedmiot umowy objęty jest rękojmią z tytułu sprzedaży i gwarancją jakości.</w:t>
      </w:r>
    </w:p>
    <w:p w14:paraId="52997D2B"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 razie nie wydania przez Wykonawcę odrębnego dokumentu gwarancyjnego, Umowę poczytuje się za dokument gwarancyjny, o którym mowa w art. 577 Kodeksu cywilnego.</w:t>
      </w:r>
    </w:p>
    <w:p w14:paraId="6563CBC3"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Okres gwarancji biegnie od daty podpisania przez obie strony protokołu odbioru danej części zamówienia.</w:t>
      </w:r>
    </w:p>
    <w:p w14:paraId="408CDC52"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Wszelkie czynności w ramach gwarancji jakości i w okresie jej obowiązywania dokonywane będą nieodpłatnie dla Zamawiającego. Ryzyko utraty gwarancji jakości udzielonej przez producenta wskutek napraw przeprowadzonych przez Wykonawcę niezgodnie z wymaganiami producenta ponosi Wykonawca.</w:t>
      </w:r>
    </w:p>
    <w:p w14:paraId="76ECFF84"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Zamawiający może wykonywać uprawnienia z tytułu rękojmi niezależnie od uprawnień wynikających z gwarancji.</w:t>
      </w:r>
    </w:p>
    <w:p w14:paraId="7D1360F6"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Wykonawca zobowiązuje się dostarczyć przedmiot Umowy dobrej jakości bez braków i wad fizycznych.</w:t>
      </w:r>
    </w:p>
    <w:p w14:paraId="6B7BC0DD"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Brak odpowiedzi Wykonawcy na reklamację w ciągu 24 godzin od jej otrzymania traktowany będzie jako uznanie reklamacji za zasadną.</w:t>
      </w:r>
    </w:p>
    <w:p w14:paraId="05A2D619" w14:textId="3B80BEC6"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 xml:space="preserve">Upoważnionym do złożenia reklamacji jest p. </w:t>
      </w:r>
      <w:r w:rsidR="00BC6E18" w:rsidRPr="00FC7F47">
        <w:rPr>
          <w:rFonts w:ascii="Garamond" w:eastAsia="SimSun" w:hAnsi="Garamond" w:cs="Calibri"/>
          <w:kern w:val="0"/>
          <w:sz w:val="20"/>
          <w:szCs w:val="20"/>
        </w:rPr>
        <w:t>…………………………………..</w:t>
      </w:r>
    </w:p>
    <w:p w14:paraId="52FC41A4"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 xml:space="preserve">Wykonawca oświadcza, że usługi w ramach serwisu gwarancyjnego będzie wykonywać: </w:t>
      </w:r>
      <w:r w:rsidRPr="00FC7F47">
        <w:rPr>
          <w:rFonts w:ascii="Garamond" w:eastAsia="SimSun" w:hAnsi="Garamond" w:cs="Garamond"/>
          <w:kern w:val="0"/>
          <w:sz w:val="20"/>
          <w:szCs w:val="20"/>
          <w:lang w:eastAsia="pl-PL"/>
        </w:rPr>
        <w:t>………………………. ……………………, e-mail: ………………………….</w:t>
      </w:r>
    </w:p>
    <w:p w14:paraId="326F1223"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Wykonawca zapewnia, że usługi gwarancyjne będą wykonywane na terenie placówki Zamawiającego.</w:t>
      </w:r>
    </w:p>
    <w:p w14:paraId="6A178F38"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 przypadku braku możliwości wykonania usługi gwarancyjnej na terenie placówki Zamawiającego, Wykonawca zobowiązuje się na własny koszt do odebrania uszkodzonego asortymentu celem dostarczenia do serwisu oraz następnie dostarczenia ich z powrotem na własny koszt do wskazanego pomieszczenia na terenie placówki Zamawiającego, jak również doprowadzenia do ich odbioru, zgodnie z postanowieniem Umowy.</w:t>
      </w:r>
    </w:p>
    <w:p w14:paraId="24DE54A0"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Wykonawca zobowiązuje się usuwać wady fizyczne asortymentu ujawnione w okresie gwarancji poprzez ich naprawę, niezwłocznie po otrzymaniu od Zamawiającego zgłoszenia uszkodzenia, jednakże w czasie nie dłuższym niż 2 dni roboczych od chwili zgłoszenia – w dni robocze.</w:t>
      </w:r>
    </w:p>
    <w:p w14:paraId="00614C94"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 xml:space="preserve">Jeżeli w wykonaniu swoich obowiązków, Wykonawca dostarczy Zamawiającemu zamiast rzeczy wadliwej rzecz wolną od wad albo dokonał istotnej naprawy elementu przedmiotu Umowy, termin gwarancji biegnie na nowo od chwili dostarczenia rzeczy wolnej od wad lub zwrócenia rzeczy naprawionej. </w:t>
      </w:r>
    </w:p>
    <w:p w14:paraId="2FC38410"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Jeżeli Wykonawca wymienił część rzeczy postanowienia zdania poprzedzającego stosuje się odpowiednio.</w:t>
      </w:r>
    </w:p>
    <w:p w14:paraId="7AAE196D"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 ramach udzielonej gwarancji Wykonawca ponosi wszelkie koszty związane z serwisem gwarancyjnym, a w szczególności koszty naprawy, koszty dojazdu, transportu do i z serwisu, koszty wszelkich części, materiałów zużywalnych, które ulegną zużyciu lub uszkodzeniu w czasie prawidłowej eksploatacji, koszty przeglądów.</w:t>
      </w:r>
    </w:p>
    <w:p w14:paraId="04125AFE"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 przypadku niedających się usunąć wad fizycznych stanowiących przedmiot zamówienia w okresie objętym gwarancją, Wykonawca dostarczy w jego miejsce nowy asortyment wolny od wad, o nie gorszych parametrach technicznych, w terminie uzgodnionym przez Strony, jednak nie dłuższym, niż 7 dni roboczych od dnia ostatniego zgłoszenia uszkodzenia.</w:t>
      </w:r>
    </w:p>
    <w:p w14:paraId="4F39876F" w14:textId="77777777" w:rsidR="00D052DA" w:rsidRPr="00FC7F47" w:rsidRDefault="00D052DA" w:rsidP="003E191D">
      <w:pPr>
        <w:numPr>
          <w:ilvl w:val="3"/>
          <w:numId w:val="139"/>
        </w:numPr>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Warunki gwarancji nie mogą być mniej korzystne, niż określone w przepisach Kodeksu cywilnego, a w szczególności nie mogą nakładać na Zamawiający dodatkowych obowiązków, takich jak dopełnienie szczególnej staranności.</w:t>
      </w:r>
    </w:p>
    <w:p w14:paraId="6D0D79E6" w14:textId="77777777" w:rsidR="00D052DA" w:rsidRPr="00FC7F47" w:rsidRDefault="00D052DA" w:rsidP="00D052DA">
      <w:pPr>
        <w:widowControl w:val="0"/>
        <w:autoSpaceDN/>
        <w:spacing w:line="276" w:lineRule="auto"/>
        <w:jc w:val="center"/>
        <w:textAlignment w:val="auto"/>
        <w:rPr>
          <w:rFonts w:ascii="Garamond" w:hAnsi="Garamond" w:cs="Garamond"/>
          <w:b/>
          <w:kern w:val="0"/>
          <w:sz w:val="20"/>
          <w:szCs w:val="20"/>
          <w:lang w:eastAsia="ar-SA"/>
        </w:rPr>
      </w:pPr>
    </w:p>
    <w:p w14:paraId="390A5ED2" w14:textId="77777777" w:rsidR="00D052DA" w:rsidRPr="00FC7F47" w:rsidRDefault="00D052DA" w:rsidP="00D052DA">
      <w:pPr>
        <w:widowControl w:val="0"/>
        <w:autoSpaceDN/>
        <w:spacing w:line="276" w:lineRule="auto"/>
        <w:jc w:val="center"/>
        <w:textAlignment w:val="auto"/>
        <w:rPr>
          <w:rFonts w:ascii="Garamond" w:hAnsi="Garamond" w:cs="Garamond"/>
          <w:b/>
          <w:kern w:val="0"/>
          <w:sz w:val="20"/>
          <w:szCs w:val="20"/>
          <w:lang w:eastAsia="ar-SA"/>
        </w:rPr>
      </w:pPr>
      <w:r w:rsidRPr="00FC7F47">
        <w:rPr>
          <w:rFonts w:ascii="Garamond" w:hAnsi="Garamond" w:cs="Garamond"/>
          <w:b/>
          <w:kern w:val="0"/>
          <w:sz w:val="20"/>
          <w:szCs w:val="20"/>
          <w:lang w:eastAsia="ar-SA"/>
        </w:rPr>
        <w:t>§ 7</w:t>
      </w:r>
    </w:p>
    <w:p w14:paraId="5DE47847" w14:textId="77777777" w:rsidR="00D052DA" w:rsidRPr="00FC7F47" w:rsidRDefault="00D052DA" w:rsidP="003E191D">
      <w:pPr>
        <w:numPr>
          <w:ilvl w:val="6"/>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Odbiór przedmiotu Umowy, zostanie potwierdzony protokołem odbioru, podpisanym przez przedstawiciela Zamawiającego i Wykonawcy.</w:t>
      </w:r>
    </w:p>
    <w:p w14:paraId="20E71B67" w14:textId="77777777" w:rsidR="00D052DA" w:rsidRPr="00FC7F47" w:rsidRDefault="00D052DA" w:rsidP="003E191D">
      <w:pPr>
        <w:numPr>
          <w:ilvl w:val="6"/>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Odbiór przedmiotu Umowy, zostanie przeprowadzony z uwzględnieniem poniższych zasad:</w:t>
      </w:r>
    </w:p>
    <w:p w14:paraId="5D130F90" w14:textId="77777777" w:rsidR="00D052DA" w:rsidRPr="00FC7F47" w:rsidRDefault="00D052DA" w:rsidP="003E191D">
      <w:pPr>
        <w:numPr>
          <w:ilvl w:val="3"/>
          <w:numId w:val="148"/>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lastRenderedPageBreak/>
        <w:t>Miejsce i termin dostawy i montażu, Wykonawca uzgodni z Zamawiającym;</w:t>
      </w:r>
    </w:p>
    <w:p w14:paraId="3F48FCA7" w14:textId="77777777" w:rsidR="00D052DA" w:rsidRPr="00FC7F47" w:rsidRDefault="00D052DA" w:rsidP="003E191D">
      <w:pPr>
        <w:numPr>
          <w:ilvl w:val="3"/>
          <w:numId w:val="148"/>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podczas odbioru podlega weryfikacji czy przedmiot Umowy spełnia wymagania określone w opisie przedmiotu Umowy, SWZ oraz złożonej ofercie;</w:t>
      </w:r>
    </w:p>
    <w:p w14:paraId="6E115760" w14:textId="379673C0" w:rsidR="00D052DA" w:rsidRPr="00FC7F47" w:rsidRDefault="00D052DA" w:rsidP="003E191D">
      <w:pPr>
        <w:numPr>
          <w:ilvl w:val="3"/>
          <w:numId w:val="148"/>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 xml:space="preserve">dostawa i montaż (obejmujące również wszelkie czynności do chwili sporządzenia protokołu) musi się bezwzględnie odbyć w godzinach </w:t>
      </w:r>
      <w:r w:rsidR="000B23C4" w:rsidRPr="00FC7F47">
        <w:rPr>
          <w:rFonts w:ascii="Garamond" w:eastAsia="SimSun" w:hAnsi="Garamond" w:cs="Calibri"/>
          <w:kern w:val="0"/>
          <w:sz w:val="20"/>
          <w:szCs w:val="20"/>
        </w:rPr>
        <w:t>7:00-18</w:t>
      </w:r>
      <w:r w:rsidRPr="00FC7F47">
        <w:rPr>
          <w:rFonts w:ascii="Garamond" w:eastAsia="SimSun" w:hAnsi="Garamond" w:cs="Calibri"/>
          <w:kern w:val="0"/>
          <w:sz w:val="20"/>
          <w:szCs w:val="20"/>
        </w:rPr>
        <w:t>:00;</w:t>
      </w:r>
    </w:p>
    <w:p w14:paraId="2A51ED5F" w14:textId="77777777" w:rsidR="00D052DA" w:rsidRPr="00FC7F47" w:rsidRDefault="00D052DA" w:rsidP="003E191D">
      <w:pPr>
        <w:numPr>
          <w:ilvl w:val="3"/>
          <w:numId w:val="148"/>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 xml:space="preserve">w przypadku stwierdzenia zgodności realizacji z przedmiotem Umowy, Zamawiający dokona odbioru i podpisze stosowny </w:t>
      </w:r>
      <w:bookmarkStart w:id="114" w:name="_Hlk227926310"/>
      <w:r w:rsidRPr="00FC7F47">
        <w:rPr>
          <w:rFonts w:ascii="Garamond" w:eastAsia="SimSun" w:hAnsi="Garamond" w:cs="Calibri"/>
          <w:kern w:val="0"/>
          <w:sz w:val="20"/>
          <w:szCs w:val="20"/>
        </w:rPr>
        <w:t>protokół odbioru</w:t>
      </w:r>
      <w:bookmarkEnd w:id="114"/>
      <w:r w:rsidRPr="00FC7F47">
        <w:rPr>
          <w:rFonts w:ascii="Garamond" w:eastAsia="SimSun" w:hAnsi="Garamond" w:cs="Calibri"/>
          <w:kern w:val="0"/>
          <w:sz w:val="20"/>
          <w:szCs w:val="20"/>
        </w:rPr>
        <w:t>. Protokół odbioru sporządzony zostanie w dwóch egzemplarzach, w formie pisemnej (dwóch dla Zamawiającego);</w:t>
      </w:r>
    </w:p>
    <w:p w14:paraId="240C13C7" w14:textId="77777777" w:rsidR="00D052DA" w:rsidRPr="00FC7F47" w:rsidRDefault="00D052DA" w:rsidP="003E191D">
      <w:pPr>
        <w:numPr>
          <w:ilvl w:val="3"/>
          <w:numId w:val="148"/>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datą odbioru jest data podpisania protokołu odbioru;</w:t>
      </w:r>
    </w:p>
    <w:p w14:paraId="7E5F90F5" w14:textId="77777777" w:rsidR="00D052DA" w:rsidRPr="00FC7F47" w:rsidRDefault="00D052DA" w:rsidP="003E191D">
      <w:pPr>
        <w:numPr>
          <w:ilvl w:val="3"/>
          <w:numId w:val="148"/>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dokonanie odbioru nie wpływa na możność skorzystania przez Zamawiającego z uprawnienia przysługującego mu na mocy przepisów prawa oraz postanowień Umowy w wypadku nienależytego wykonania Umowy, a w szczególności na prawo naliczenia kar umownych, dochodzenia odszkodowania, wypowiedzenia lub odstąpienia od Umowy.</w:t>
      </w:r>
    </w:p>
    <w:p w14:paraId="3348F4C6" w14:textId="77777777" w:rsidR="00D052DA" w:rsidRPr="00FC7F47" w:rsidRDefault="00D052DA" w:rsidP="003E191D">
      <w:pPr>
        <w:numPr>
          <w:ilvl w:val="0"/>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Zamawiający może odmówić odbioru i podpisania protokołu odbioru, jeżeli:</w:t>
      </w:r>
    </w:p>
    <w:p w14:paraId="10E32DD1" w14:textId="77777777" w:rsidR="00D052DA" w:rsidRPr="00FC7F47" w:rsidRDefault="00D052DA" w:rsidP="003E191D">
      <w:pPr>
        <w:numPr>
          <w:ilvl w:val="3"/>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 xml:space="preserve">przedmiot Umowy jest niezgodny z ofertą Wykonawcy lub SWZ, </w:t>
      </w:r>
    </w:p>
    <w:p w14:paraId="76617540" w14:textId="77777777" w:rsidR="00D052DA" w:rsidRPr="00FC7F47" w:rsidRDefault="00D052DA" w:rsidP="003E191D">
      <w:pPr>
        <w:numPr>
          <w:ilvl w:val="3"/>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 xml:space="preserve">lub przedmiot Umowy jest uszkodzony albo niekompletny, </w:t>
      </w:r>
    </w:p>
    <w:p w14:paraId="13DC1FA6" w14:textId="77777777" w:rsidR="00D052DA" w:rsidRPr="00FC7F47" w:rsidRDefault="00D052DA" w:rsidP="003E191D">
      <w:pPr>
        <w:numPr>
          <w:ilvl w:val="3"/>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lub Zamawiający stwierdził inne wady przedmiotu Umowy.</w:t>
      </w:r>
    </w:p>
    <w:p w14:paraId="7EB6DF78" w14:textId="77777777" w:rsidR="00D052DA" w:rsidRPr="00FC7F47" w:rsidRDefault="00D052DA" w:rsidP="003E191D">
      <w:pPr>
        <w:numPr>
          <w:ilvl w:val="0"/>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 przypadku odmowy podpisania przez Zamawiającego protokołu odbioru, Strony sporządzą protokół rozbieżności.</w:t>
      </w:r>
    </w:p>
    <w:p w14:paraId="48A7F953" w14:textId="77777777" w:rsidR="00D052DA" w:rsidRPr="00FC7F47" w:rsidRDefault="00D052DA" w:rsidP="003E191D">
      <w:pPr>
        <w:numPr>
          <w:ilvl w:val="0"/>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Własność przedmiotu Umowy przechodzi na Zamawiającego z chwilą podpisania protokołu odbioru.</w:t>
      </w:r>
    </w:p>
    <w:p w14:paraId="6F14D35F" w14:textId="77777777" w:rsidR="00D052DA" w:rsidRPr="00FC7F47" w:rsidRDefault="00D052DA" w:rsidP="003E191D">
      <w:pPr>
        <w:numPr>
          <w:ilvl w:val="0"/>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Protokół odbioru zostanie podpisany w dwóch egzemplarzach (jednym dla Wykonawcy i dla Zamawiającego).</w:t>
      </w:r>
    </w:p>
    <w:p w14:paraId="0CFDC4C6" w14:textId="77777777" w:rsidR="00D052DA" w:rsidRPr="00FC7F47" w:rsidRDefault="00D052DA" w:rsidP="003E191D">
      <w:pPr>
        <w:numPr>
          <w:ilvl w:val="0"/>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 przypadku stwierdzenia przez Zamawiającego zrealizowania zamówienia niezgodnego z opisem przedmiotu zamówienia lub wadliwie Wykonawca w ciągu 7 dni kalendarzowych wymieni wadliwy asortyment.</w:t>
      </w:r>
    </w:p>
    <w:p w14:paraId="7E728AB6" w14:textId="77777777" w:rsidR="00D052DA" w:rsidRPr="00FC7F47" w:rsidRDefault="00D052DA" w:rsidP="003E191D">
      <w:pPr>
        <w:numPr>
          <w:ilvl w:val="0"/>
          <w:numId w:val="147"/>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 sytuacji, o której mowa w ustępie 7, Wykonawca poniesie wszelkie koszty wymiany przedmiotu umowy, na zgodny z jej postanowieniami.</w:t>
      </w:r>
    </w:p>
    <w:p w14:paraId="0B405D75" w14:textId="77777777" w:rsidR="00D052DA" w:rsidRPr="00FC7F47" w:rsidRDefault="00D052DA" w:rsidP="00D052DA">
      <w:pPr>
        <w:widowControl w:val="0"/>
        <w:tabs>
          <w:tab w:val="left" w:pos="284"/>
        </w:tabs>
        <w:autoSpaceDN/>
        <w:spacing w:line="276" w:lineRule="auto"/>
        <w:jc w:val="center"/>
        <w:textAlignment w:val="auto"/>
        <w:rPr>
          <w:rFonts w:ascii="Garamond" w:hAnsi="Garamond" w:cs="Garamond"/>
          <w:b/>
          <w:kern w:val="0"/>
          <w:sz w:val="20"/>
          <w:szCs w:val="20"/>
          <w:lang w:eastAsia="ar-SA"/>
        </w:rPr>
      </w:pPr>
      <w:r w:rsidRPr="00FC7F47">
        <w:rPr>
          <w:rFonts w:ascii="Garamond" w:hAnsi="Garamond" w:cs="Garamond"/>
          <w:b/>
          <w:kern w:val="0"/>
          <w:sz w:val="20"/>
          <w:szCs w:val="20"/>
          <w:lang w:eastAsia="ar-SA"/>
        </w:rPr>
        <w:t>§ 8</w:t>
      </w:r>
    </w:p>
    <w:p w14:paraId="3F4E165D" w14:textId="33D314F5" w:rsidR="00D052DA" w:rsidRPr="00FC7F47" w:rsidRDefault="00D052DA" w:rsidP="003E191D">
      <w:pPr>
        <w:pStyle w:val="Akapitzlist"/>
        <w:numPr>
          <w:ilvl w:val="2"/>
          <w:numId w:val="136"/>
        </w:numPr>
        <w:tabs>
          <w:tab w:val="left" w:pos="0"/>
        </w:tabs>
        <w:suppressAutoHyphens w:val="0"/>
        <w:autoSpaceDE w:val="0"/>
        <w:autoSpaceDN/>
        <w:adjustRightInd w:val="0"/>
        <w:spacing w:after="0"/>
        <w:ind w:left="0" w:firstLine="0"/>
        <w:jc w:val="both"/>
        <w:textAlignment w:val="auto"/>
        <w:rPr>
          <w:rFonts w:ascii="Garamond" w:eastAsia="SimSun" w:hAnsi="Garamond"/>
          <w:kern w:val="0"/>
          <w:sz w:val="20"/>
          <w:szCs w:val="20"/>
        </w:rPr>
      </w:pPr>
      <w:r w:rsidRPr="00FC7F47">
        <w:rPr>
          <w:rFonts w:ascii="Garamond" w:eastAsia="SimSun" w:hAnsi="Garamond"/>
          <w:kern w:val="0"/>
          <w:sz w:val="20"/>
          <w:szCs w:val="20"/>
        </w:rPr>
        <w:t>Wykonawca oświadcza, iż przedmiot Umowy spełnia wszelkie przepisy dotyczące prawa dopuszczenia do użytkowania ich na terenie RP i Unii Europejskiej oraz, że posiada dokumenty świadczące o spełnianiu wszystkich niezbędnych norm(i równoważnych) i wytycznych</w:t>
      </w:r>
      <w:r w:rsidR="00BC6E18" w:rsidRPr="00FC7F47">
        <w:rPr>
          <w:rFonts w:ascii="Garamond" w:eastAsia="SimSun" w:hAnsi="Garamond"/>
          <w:kern w:val="0"/>
          <w:sz w:val="20"/>
          <w:szCs w:val="20"/>
        </w:rPr>
        <w:t xml:space="preserve"> w tym zakresie, a także wymagań wynikających z załącznika nr 1 do SWZ.</w:t>
      </w:r>
      <w:r w:rsidRPr="00FC7F47">
        <w:rPr>
          <w:rFonts w:ascii="Garamond" w:eastAsia="SimSun" w:hAnsi="Garamond"/>
          <w:kern w:val="0"/>
          <w:sz w:val="20"/>
          <w:szCs w:val="20"/>
        </w:rPr>
        <w:t xml:space="preserve"> </w:t>
      </w:r>
    </w:p>
    <w:p w14:paraId="31BCC4DA" w14:textId="77777777" w:rsidR="00D052DA" w:rsidRPr="00FC7F47" w:rsidRDefault="00D052DA" w:rsidP="003E191D">
      <w:pPr>
        <w:numPr>
          <w:ilvl w:val="2"/>
          <w:numId w:val="136"/>
        </w:numPr>
        <w:tabs>
          <w:tab w:val="left" w:pos="0"/>
        </w:tabs>
        <w:suppressAutoHyphens w:val="0"/>
        <w:autoSpaceDE w:val="0"/>
        <w:autoSpaceDN/>
        <w:adjustRightInd w:val="0"/>
        <w:spacing w:line="276" w:lineRule="auto"/>
        <w:ind w:left="0" w:firstLine="0"/>
        <w:jc w:val="both"/>
        <w:textAlignment w:val="auto"/>
        <w:rPr>
          <w:rFonts w:ascii="Garamond" w:eastAsia="SimSun" w:hAnsi="Garamond" w:cs="Calibri"/>
          <w:kern w:val="0"/>
          <w:sz w:val="20"/>
          <w:szCs w:val="20"/>
        </w:rPr>
      </w:pPr>
      <w:r w:rsidRPr="00FC7F47">
        <w:rPr>
          <w:rFonts w:ascii="Garamond" w:eastAsia="SimSun" w:hAnsi="Garamond" w:cs="Calibri"/>
          <w:kern w:val="0"/>
          <w:sz w:val="20"/>
          <w:szCs w:val="20"/>
        </w:rPr>
        <w:t>Wykonawca zobowiązany jest okazać na każde żądanie Zamawiającego</w:t>
      </w:r>
      <w:r w:rsidRPr="00FC7F47">
        <w:rPr>
          <w:rFonts w:ascii="Garamond" w:hAnsi="Garamond" w:cs="Garamond"/>
          <w:kern w:val="0"/>
          <w:sz w:val="20"/>
          <w:szCs w:val="20"/>
          <w:lang w:eastAsia="ar-SA"/>
        </w:rPr>
        <w:t>, w nieprzekraczalnym 5–</w:t>
      </w:r>
      <w:proofErr w:type="spellStart"/>
      <w:r w:rsidRPr="00FC7F47">
        <w:rPr>
          <w:rFonts w:ascii="Garamond" w:hAnsi="Garamond" w:cs="Garamond"/>
          <w:kern w:val="0"/>
          <w:sz w:val="20"/>
          <w:szCs w:val="20"/>
          <w:lang w:eastAsia="ar-SA"/>
        </w:rPr>
        <w:t>cio</w:t>
      </w:r>
      <w:proofErr w:type="spellEnd"/>
      <w:r w:rsidRPr="00FC7F47">
        <w:rPr>
          <w:rFonts w:ascii="Garamond" w:hAnsi="Garamond" w:cs="Garamond"/>
          <w:kern w:val="0"/>
          <w:sz w:val="20"/>
          <w:szCs w:val="20"/>
          <w:lang w:eastAsia="ar-SA"/>
        </w:rPr>
        <w:t xml:space="preserve"> dniowym terminie, dokumenty, o których mowa w ust. 1 – pod rygorem odstąpienia od umowy i naliczenia kary umownej za odstąpienie.</w:t>
      </w:r>
    </w:p>
    <w:p w14:paraId="31D8BB95" w14:textId="77777777" w:rsidR="00D052DA" w:rsidRPr="00FC7F47" w:rsidRDefault="00D052DA" w:rsidP="00D052DA">
      <w:pPr>
        <w:widowControl w:val="0"/>
        <w:autoSpaceDN/>
        <w:spacing w:line="276" w:lineRule="auto"/>
        <w:jc w:val="center"/>
        <w:textAlignment w:val="auto"/>
        <w:rPr>
          <w:rFonts w:ascii="Garamond" w:hAnsi="Garamond" w:cs="Garamond"/>
          <w:kern w:val="0"/>
          <w:sz w:val="20"/>
          <w:szCs w:val="20"/>
          <w:lang w:eastAsia="ar-SA"/>
        </w:rPr>
      </w:pPr>
      <w:r w:rsidRPr="00FC7F47">
        <w:rPr>
          <w:rFonts w:ascii="Garamond" w:hAnsi="Garamond" w:cs="Garamond"/>
          <w:b/>
          <w:kern w:val="0"/>
          <w:sz w:val="20"/>
          <w:szCs w:val="20"/>
          <w:lang w:eastAsia="ar-SA"/>
        </w:rPr>
        <w:t>§ 9</w:t>
      </w:r>
    </w:p>
    <w:p w14:paraId="62A11B8B" w14:textId="77777777" w:rsidR="00D052DA" w:rsidRPr="00FC7F47" w:rsidRDefault="00D052DA" w:rsidP="003E191D">
      <w:pPr>
        <w:widowControl w:val="0"/>
        <w:numPr>
          <w:ilvl w:val="0"/>
          <w:numId w:val="142"/>
        </w:numPr>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Wszelkie zmiany niniejszej umowy wymagają formy pisemnej pod rygorem nieważności.</w:t>
      </w:r>
    </w:p>
    <w:p w14:paraId="59AA8A39" w14:textId="77777777" w:rsidR="00D052DA" w:rsidRPr="00FC7F47" w:rsidRDefault="00D052DA" w:rsidP="00D052DA">
      <w:pPr>
        <w:widowControl w:val="0"/>
        <w:tabs>
          <w:tab w:val="num" w:pos="284"/>
        </w:tabs>
        <w:autoSpaceDN/>
        <w:spacing w:line="276" w:lineRule="auto"/>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2.</w:t>
      </w:r>
      <w:r w:rsidRPr="00FC7F47">
        <w:rPr>
          <w:rFonts w:ascii="Garamond" w:hAnsi="Garamond" w:cs="Garamond"/>
          <w:kern w:val="0"/>
          <w:sz w:val="20"/>
          <w:szCs w:val="20"/>
          <w:lang w:eastAsia="ar-SA"/>
        </w:rPr>
        <w:tab/>
        <w:t xml:space="preserve">Zamawiający przewiduje możliwość zmiany umowy w stosunku do treści oferty na podstawie, której dokonano wyboru oferty Wykonawcy na wniosek którejkolwiek ze stron, jeżeli konieczność wprowadzenia takich zmian wynika z okoliczności, których nie można było przewidzieć w chwili zawarcia umowy lub zmiany te są korzystne dla Zamawiającego lub też dotyczą: </w:t>
      </w:r>
    </w:p>
    <w:p w14:paraId="7E8587AB"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zmiany świadczenia Wykonawcy na świadczenie lepszej jakości przy zachowaniu tożsamości towaru,</w:t>
      </w:r>
    </w:p>
    <w:p w14:paraId="63B29897"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wydłużenia terminu wykonania umowy z powodu okoliczności niezależnych od Wykonawcy,</w:t>
      </w:r>
    </w:p>
    <w:p w14:paraId="5594C13B"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zmiany danych Wykonawcy (np. zmiana siedziby, adresu, nazwy),</w:t>
      </w:r>
    </w:p>
    <w:p w14:paraId="46C5CF3F"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działania siły wyższej lub wystąpienia stanu wyższej konieczności</w:t>
      </w:r>
    </w:p>
    <w:p w14:paraId="2DAC836C"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zmian organizacyjnych Zamawiającego powodujących, iż wykonanie zamówienia lub jego części staje się bezprzedmiotowe</w:t>
      </w:r>
    </w:p>
    <w:p w14:paraId="4E3A906A"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zmian w zakresie sposobu wykonywania zadań lub zasad funkcjonowania Zamawiającego powodujących, iż wykonanie zamówienia lub jego części staje się bezprzedmiotowe lub zaistniała konieczność modyfikacji przedmiotu zamówienia,</w:t>
      </w:r>
    </w:p>
    <w:p w14:paraId="37C3059B"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omyłek pisarskich lub błędów rachunkowych,</w:t>
      </w:r>
    </w:p>
    <w:p w14:paraId="4FBACFA4"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mających na celu wyjaśnienie wątpliwości treści umowy, jeśli będzie ona budziła wątpliwości interpretacyjne między stronami,</w:t>
      </w:r>
    </w:p>
    <w:p w14:paraId="4CBCB998"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zmiany stawki podatku VAT na towar,</w:t>
      </w:r>
    </w:p>
    <w:p w14:paraId="7F28CF16"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jeżeli zmiany umowy, w tym zmiany sposobu płatności, wymagać będzie ochrona interesu Zamawiającego,</w:t>
      </w:r>
    </w:p>
    <w:p w14:paraId="5B9D7B26" w14:textId="77777777" w:rsidR="00D052DA" w:rsidRPr="00FC7F47" w:rsidRDefault="00D052DA" w:rsidP="003E191D">
      <w:pPr>
        <w:widowControl w:val="0"/>
        <w:numPr>
          <w:ilvl w:val="1"/>
          <w:numId w:val="142"/>
        </w:numPr>
        <w:tabs>
          <w:tab w:val="num" w:pos="709"/>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innych zmian korzystnych dla Zamawiającego, w tym polegających na zamianie towarów na elementy o lepszych lub/i odpowiedniejszych parametrach technicznych chociażby wiązało się to z koniecznością zmiany terminu lub sposobu wykonania zamówienia.</w:t>
      </w:r>
    </w:p>
    <w:p w14:paraId="48E24197" w14:textId="77777777" w:rsidR="00BC6E18" w:rsidRPr="00FC7F47" w:rsidRDefault="00BC6E18" w:rsidP="00D052DA">
      <w:pPr>
        <w:widowControl w:val="0"/>
        <w:autoSpaceDN/>
        <w:spacing w:line="276" w:lineRule="auto"/>
        <w:jc w:val="center"/>
        <w:textAlignment w:val="auto"/>
        <w:rPr>
          <w:rFonts w:ascii="Garamond" w:hAnsi="Garamond" w:cs="Garamond"/>
          <w:b/>
          <w:kern w:val="0"/>
          <w:sz w:val="20"/>
          <w:szCs w:val="20"/>
          <w:lang w:eastAsia="ar-SA"/>
        </w:rPr>
      </w:pPr>
    </w:p>
    <w:p w14:paraId="4F42D330" w14:textId="77777777" w:rsidR="00616733" w:rsidRPr="00FC7F47" w:rsidRDefault="00616733" w:rsidP="00D052DA">
      <w:pPr>
        <w:widowControl w:val="0"/>
        <w:autoSpaceDN/>
        <w:spacing w:line="276" w:lineRule="auto"/>
        <w:jc w:val="center"/>
        <w:textAlignment w:val="auto"/>
        <w:rPr>
          <w:rFonts w:ascii="Garamond" w:hAnsi="Garamond" w:cs="Garamond"/>
          <w:b/>
          <w:kern w:val="0"/>
          <w:sz w:val="20"/>
          <w:szCs w:val="20"/>
          <w:lang w:eastAsia="ar-SA"/>
        </w:rPr>
      </w:pPr>
    </w:p>
    <w:p w14:paraId="438A39E5" w14:textId="3D6E65C4" w:rsidR="00D052DA" w:rsidRPr="00FC7F47" w:rsidRDefault="00D052DA" w:rsidP="00D052DA">
      <w:pPr>
        <w:widowControl w:val="0"/>
        <w:autoSpaceDN/>
        <w:spacing w:line="276" w:lineRule="auto"/>
        <w:jc w:val="center"/>
        <w:textAlignment w:val="auto"/>
        <w:rPr>
          <w:rFonts w:ascii="Garamond" w:hAnsi="Garamond" w:cs="Garamond"/>
          <w:kern w:val="0"/>
          <w:sz w:val="20"/>
          <w:szCs w:val="20"/>
          <w:lang w:eastAsia="ar-SA"/>
        </w:rPr>
      </w:pPr>
      <w:r w:rsidRPr="00FC7F47">
        <w:rPr>
          <w:rFonts w:ascii="Garamond" w:hAnsi="Garamond" w:cs="Garamond"/>
          <w:b/>
          <w:kern w:val="0"/>
          <w:sz w:val="20"/>
          <w:szCs w:val="20"/>
          <w:lang w:eastAsia="ar-SA"/>
        </w:rPr>
        <w:lastRenderedPageBreak/>
        <w:t>§ 10</w:t>
      </w:r>
    </w:p>
    <w:p w14:paraId="28DBDEE9" w14:textId="77777777" w:rsidR="00D052DA" w:rsidRPr="00FC7F47" w:rsidRDefault="00D052DA" w:rsidP="00D052DA">
      <w:pPr>
        <w:widowControl w:val="0"/>
        <w:tabs>
          <w:tab w:val="left" w:pos="284"/>
        </w:tabs>
        <w:autoSpaceDN/>
        <w:spacing w:line="276" w:lineRule="auto"/>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1.</w:t>
      </w:r>
      <w:r w:rsidRPr="00FC7F47">
        <w:rPr>
          <w:rFonts w:ascii="Garamond" w:hAnsi="Garamond" w:cs="Garamond"/>
          <w:kern w:val="0"/>
          <w:sz w:val="20"/>
          <w:szCs w:val="20"/>
          <w:lang w:eastAsia="ar-SA"/>
        </w:rPr>
        <w:tab/>
        <w:t>Strony mogą w każdym czasie rozwiązać Umowę za porozumieniem.</w:t>
      </w:r>
    </w:p>
    <w:p w14:paraId="16034685" w14:textId="77777777" w:rsidR="00D052DA" w:rsidRPr="00FC7F47" w:rsidRDefault="00D052DA" w:rsidP="00D052DA">
      <w:pPr>
        <w:widowControl w:val="0"/>
        <w:tabs>
          <w:tab w:val="left" w:pos="284"/>
        </w:tabs>
        <w:autoSpaceDN/>
        <w:spacing w:line="276" w:lineRule="auto"/>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2.</w:t>
      </w:r>
      <w:r w:rsidRPr="00FC7F47">
        <w:rPr>
          <w:rFonts w:ascii="Garamond" w:hAnsi="Garamond" w:cs="Garamond"/>
          <w:kern w:val="0"/>
          <w:sz w:val="20"/>
          <w:szCs w:val="20"/>
          <w:lang w:eastAsia="ar-SA"/>
        </w:rPr>
        <w:tab/>
        <w:t>Zamawiający zastrzega sobie odstąpienia od Umowy w trybie natychmiastowym, w przypadku:</w:t>
      </w:r>
    </w:p>
    <w:p w14:paraId="09BEDE95" w14:textId="0F6B885E" w:rsidR="00BC6E18" w:rsidRPr="00FC7F47" w:rsidRDefault="00D052DA" w:rsidP="003E191D">
      <w:pPr>
        <w:widowControl w:val="0"/>
        <w:numPr>
          <w:ilvl w:val="0"/>
          <w:numId w:val="145"/>
        </w:numPr>
        <w:tabs>
          <w:tab w:val="clear" w:pos="1440"/>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 xml:space="preserve">nieterminowej realizacji </w:t>
      </w:r>
      <w:r w:rsidR="00BC6E18" w:rsidRPr="00FC7F47">
        <w:rPr>
          <w:rFonts w:ascii="Garamond" w:hAnsi="Garamond" w:cs="Garamond"/>
          <w:kern w:val="0"/>
          <w:sz w:val="20"/>
          <w:szCs w:val="20"/>
          <w:lang w:eastAsia="ar-SA"/>
        </w:rPr>
        <w:t xml:space="preserve">zamówienia ponad termin wskazany w </w:t>
      </w:r>
      <w:r w:rsidR="00BC6E18" w:rsidRPr="00FC7F47">
        <w:rPr>
          <w:rFonts w:ascii="Garamond" w:hAnsi="Garamond" w:cs="Garamond"/>
          <w:bCs/>
          <w:kern w:val="0"/>
          <w:sz w:val="20"/>
          <w:szCs w:val="20"/>
          <w:lang w:eastAsia="ar-SA"/>
        </w:rPr>
        <w:t>§ 4 ust. 1,</w:t>
      </w:r>
      <w:r w:rsidR="00BC6E18" w:rsidRPr="00FC7F47">
        <w:rPr>
          <w:rFonts w:ascii="Garamond" w:hAnsi="Garamond" w:cs="Garamond"/>
          <w:b/>
          <w:kern w:val="0"/>
          <w:sz w:val="20"/>
          <w:szCs w:val="20"/>
          <w:lang w:eastAsia="ar-SA"/>
        </w:rPr>
        <w:t xml:space="preserve"> </w:t>
      </w:r>
      <w:r w:rsidR="00BC6E18" w:rsidRPr="00FC7F47">
        <w:rPr>
          <w:rFonts w:ascii="Garamond" w:hAnsi="Garamond" w:cs="Garamond"/>
          <w:bCs/>
          <w:kern w:val="2"/>
          <w:sz w:val="20"/>
          <w:szCs w:val="20"/>
        </w:rPr>
        <w:t xml:space="preserve">w wymiarze przekraczającym 3 dni, </w:t>
      </w:r>
    </w:p>
    <w:p w14:paraId="3E9E28B7" w14:textId="7A6DBF0F" w:rsidR="00D052DA" w:rsidRPr="00FC7F47" w:rsidRDefault="00D052DA" w:rsidP="003E191D">
      <w:pPr>
        <w:widowControl w:val="0"/>
        <w:numPr>
          <w:ilvl w:val="0"/>
          <w:numId w:val="145"/>
        </w:numPr>
        <w:tabs>
          <w:tab w:val="clear" w:pos="1440"/>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nie przedstawienia w nieprzekraczalnym terminie 5 dni od dnia otrzymania przez Wykonawcy pisemnego wezwania, stosownego dokumentu, o którym mowa w § 8 ust. 1;</w:t>
      </w:r>
    </w:p>
    <w:p w14:paraId="548CCEB1" w14:textId="2B5B39A5" w:rsidR="00D052DA" w:rsidRPr="00FC7F47" w:rsidRDefault="00D052DA" w:rsidP="003E191D">
      <w:pPr>
        <w:widowControl w:val="0"/>
        <w:numPr>
          <w:ilvl w:val="0"/>
          <w:numId w:val="145"/>
        </w:numPr>
        <w:tabs>
          <w:tab w:val="clear" w:pos="1440"/>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dostarczenia towaru niezgodnego z opisem przedmiotu zamówienia - Załącznik nr 1 do niniejszej Umowy;</w:t>
      </w:r>
    </w:p>
    <w:p w14:paraId="38E250D1" w14:textId="77777777" w:rsidR="00D052DA" w:rsidRPr="00FC7F47" w:rsidRDefault="00D052DA" w:rsidP="003E191D">
      <w:pPr>
        <w:widowControl w:val="0"/>
        <w:numPr>
          <w:ilvl w:val="0"/>
          <w:numId w:val="145"/>
        </w:numPr>
        <w:tabs>
          <w:tab w:val="clear" w:pos="1440"/>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innego rodzaju nienależytego, zawinionego przez Wykonawcy, wykonania Umowy.</w:t>
      </w:r>
    </w:p>
    <w:p w14:paraId="5D4326B5" w14:textId="77777777" w:rsidR="00D052DA" w:rsidRPr="00FC7F47" w:rsidRDefault="00D052DA" w:rsidP="00D052DA">
      <w:pPr>
        <w:widowControl w:val="0"/>
        <w:tabs>
          <w:tab w:val="left" w:pos="284"/>
        </w:tabs>
        <w:autoSpaceDN/>
        <w:spacing w:line="276" w:lineRule="auto"/>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3.</w:t>
      </w:r>
      <w:r w:rsidRPr="00FC7F47">
        <w:rPr>
          <w:rFonts w:ascii="Garamond" w:hAnsi="Garamond" w:cs="Garamond"/>
          <w:kern w:val="0"/>
          <w:sz w:val="20"/>
          <w:szCs w:val="20"/>
          <w:lang w:eastAsia="ar-SA"/>
        </w:rPr>
        <w:tab/>
        <w:t xml:space="preserve">Oświadczenie o odstąpieniu może być złożone w terminie 30 dni od powzięcia przez Zamawiającego wiedzy o przyczynie odstąpienia. </w:t>
      </w:r>
    </w:p>
    <w:p w14:paraId="7430E436" w14:textId="77777777" w:rsidR="00D052DA" w:rsidRPr="00FC7F47" w:rsidRDefault="00D052DA" w:rsidP="00D052DA">
      <w:pPr>
        <w:widowControl w:val="0"/>
        <w:tabs>
          <w:tab w:val="left" w:pos="284"/>
        </w:tabs>
        <w:autoSpaceDN/>
        <w:spacing w:line="276" w:lineRule="auto"/>
        <w:jc w:val="center"/>
        <w:textAlignment w:val="auto"/>
        <w:rPr>
          <w:rFonts w:ascii="Garamond" w:hAnsi="Garamond" w:cs="Garamond"/>
          <w:b/>
          <w:kern w:val="0"/>
          <w:sz w:val="20"/>
          <w:szCs w:val="20"/>
          <w:lang w:eastAsia="ar-SA"/>
        </w:rPr>
      </w:pPr>
      <w:r w:rsidRPr="00FC7F47">
        <w:rPr>
          <w:rFonts w:ascii="Garamond" w:hAnsi="Garamond" w:cs="Garamond"/>
          <w:b/>
          <w:kern w:val="0"/>
          <w:sz w:val="20"/>
          <w:szCs w:val="20"/>
          <w:lang w:eastAsia="ar-SA"/>
        </w:rPr>
        <w:t>§ 11</w:t>
      </w:r>
    </w:p>
    <w:p w14:paraId="12AFF27E" w14:textId="77777777" w:rsidR="00D052DA" w:rsidRPr="00FC7F47" w:rsidRDefault="00D052DA" w:rsidP="00D052DA">
      <w:pPr>
        <w:widowControl w:val="0"/>
        <w:tabs>
          <w:tab w:val="left" w:pos="284"/>
        </w:tabs>
        <w:autoSpaceDN/>
        <w:spacing w:line="276" w:lineRule="auto"/>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1.</w:t>
      </w:r>
      <w:r w:rsidRPr="00FC7F47">
        <w:rPr>
          <w:rFonts w:ascii="Garamond" w:hAnsi="Garamond" w:cs="Garamond"/>
          <w:kern w:val="0"/>
          <w:sz w:val="20"/>
          <w:szCs w:val="20"/>
          <w:lang w:eastAsia="ar-SA"/>
        </w:rPr>
        <w:tab/>
        <w:t xml:space="preserve">W przypadku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t>
      </w:r>
    </w:p>
    <w:p w14:paraId="02F67D74" w14:textId="77777777" w:rsidR="00D052DA" w:rsidRPr="00FC7F47" w:rsidRDefault="00D052DA" w:rsidP="00D052DA">
      <w:pPr>
        <w:widowControl w:val="0"/>
        <w:tabs>
          <w:tab w:val="left" w:pos="284"/>
        </w:tabs>
        <w:autoSpaceDN/>
        <w:spacing w:line="276" w:lineRule="auto"/>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2.  W przypadku wykonania części zamówienia, Wykonawca może żądać jedynie wynagrodzenia należnego z tytułu wykonanej części zamówienia.</w:t>
      </w:r>
    </w:p>
    <w:p w14:paraId="45378F07" w14:textId="77777777" w:rsidR="00D052DA" w:rsidRPr="00FC7F47" w:rsidRDefault="00D052DA" w:rsidP="00D052DA">
      <w:pPr>
        <w:widowControl w:val="0"/>
        <w:tabs>
          <w:tab w:val="left" w:pos="284"/>
        </w:tabs>
        <w:autoSpaceDN/>
        <w:spacing w:line="276" w:lineRule="auto"/>
        <w:jc w:val="center"/>
        <w:textAlignment w:val="auto"/>
        <w:rPr>
          <w:rFonts w:ascii="Garamond" w:hAnsi="Garamond" w:cs="Garamond"/>
          <w:b/>
          <w:kern w:val="0"/>
          <w:sz w:val="20"/>
          <w:szCs w:val="20"/>
          <w:lang w:eastAsia="ar-SA"/>
        </w:rPr>
      </w:pPr>
      <w:r w:rsidRPr="00FC7F47">
        <w:rPr>
          <w:rFonts w:ascii="Garamond" w:hAnsi="Garamond" w:cs="Garamond"/>
          <w:b/>
          <w:kern w:val="0"/>
          <w:sz w:val="20"/>
          <w:szCs w:val="20"/>
          <w:lang w:eastAsia="ar-SA"/>
        </w:rPr>
        <w:t>§ 12</w:t>
      </w:r>
    </w:p>
    <w:p w14:paraId="7F76C8BF" w14:textId="77777777" w:rsidR="00D052DA" w:rsidRPr="00FC7F47" w:rsidRDefault="00D052DA" w:rsidP="003E191D">
      <w:pPr>
        <w:widowControl w:val="0"/>
        <w:numPr>
          <w:ilvl w:val="0"/>
          <w:numId w:val="140"/>
        </w:numPr>
        <w:tabs>
          <w:tab w:val="clear" w:pos="720"/>
          <w:tab w:val="num" w:pos="-36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Wykonawca zobowiązany jest do zapłaty Kupującemu kary umownej:</w:t>
      </w:r>
    </w:p>
    <w:p w14:paraId="0B0049FE" w14:textId="77777777" w:rsidR="00D052DA" w:rsidRPr="00FC7F47" w:rsidRDefault="00D052DA" w:rsidP="003E191D">
      <w:pPr>
        <w:numPr>
          <w:ilvl w:val="0"/>
          <w:numId w:val="146"/>
        </w:numPr>
        <w:tabs>
          <w:tab w:val="left" w:pos="426"/>
          <w:tab w:val="num" w:pos="709"/>
        </w:tabs>
        <w:autoSpaceDN/>
        <w:spacing w:line="276" w:lineRule="auto"/>
        <w:ind w:left="0" w:firstLine="0"/>
        <w:jc w:val="both"/>
        <w:textAlignment w:val="auto"/>
        <w:rPr>
          <w:rFonts w:ascii="Garamond" w:hAnsi="Garamond" w:cs="Garamond"/>
          <w:bCs/>
          <w:kern w:val="0"/>
          <w:sz w:val="20"/>
          <w:szCs w:val="20"/>
          <w:lang w:eastAsia="ar-SA"/>
        </w:rPr>
      </w:pPr>
      <w:r w:rsidRPr="00FC7F47">
        <w:rPr>
          <w:rFonts w:ascii="Garamond" w:hAnsi="Garamond" w:cs="Garamond"/>
          <w:kern w:val="0"/>
          <w:sz w:val="20"/>
          <w:szCs w:val="20"/>
          <w:lang w:eastAsia="ar-SA"/>
        </w:rPr>
        <w:t xml:space="preserve">     10 % całkowitej wartości brutto niezrealizowanej części umowy, gdy Zamawiający odstąpi od umowy na skutek wystąpienia okoliczności, o których mowa w § 10 ust. 2 pkt 1-4;</w:t>
      </w:r>
    </w:p>
    <w:p w14:paraId="25233977" w14:textId="42F5CF29" w:rsidR="00D052DA" w:rsidRPr="00FC7F47" w:rsidRDefault="00D052DA" w:rsidP="003E191D">
      <w:pPr>
        <w:numPr>
          <w:ilvl w:val="0"/>
          <w:numId w:val="146"/>
        </w:numPr>
        <w:tabs>
          <w:tab w:val="left" w:pos="709"/>
          <w:tab w:val="left" w:pos="81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eastAsia="SimSun" w:hAnsi="Garamond" w:cs="Calibri"/>
          <w:kern w:val="0"/>
          <w:sz w:val="20"/>
          <w:szCs w:val="20"/>
        </w:rPr>
        <w:t>z tytułu nieterminowego wykonania przedmiotu Umowy, w stosunku do terminu,</w:t>
      </w:r>
      <w:r w:rsidRPr="00FC7F47">
        <w:rPr>
          <w:rFonts w:ascii="Garamond" w:hAnsi="Garamond" w:cs="Garamond"/>
          <w:kern w:val="0"/>
          <w:sz w:val="20"/>
          <w:szCs w:val="20"/>
          <w:lang w:eastAsia="ar-SA"/>
        </w:rPr>
        <w:t xml:space="preserve"> </w:t>
      </w:r>
      <w:r w:rsidRPr="00FC7F47">
        <w:rPr>
          <w:rFonts w:ascii="Garamond" w:eastAsia="SimSun" w:hAnsi="Garamond" w:cs="Calibri"/>
          <w:kern w:val="0"/>
          <w:sz w:val="20"/>
          <w:szCs w:val="20"/>
        </w:rPr>
        <w:t>o którym mowa w § 4 ust. 1 w wysokości: 0,2 % wynagrodzenia brutto, o którym mowa</w:t>
      </w:r>
      <w:r w:rsidRPr="00FC7F47">
        <w:rPr>
          <w:rFonts w:ascii="Garamond" w:hAnsi="Garamond" w:cs="Garamond"/>
          <w:kern w:val="0"/>
          <w:sz w:val="20"/>
          <w:szCs w:val="20"/>
          <w:lang w:eastAsia="ar-SA"/>
        </w:rPr>
        <w:t xml:space="preserve"> </w:t>
      </w:r>
      <w:r w:rsidRPr="00FC7F47">
        <w:rPr>
          <w:rFonts w:ascii="Garamond" w:eastAsia="SimSun" w:hAnsi="Garamond" w:cs="Calibri"/>
          <w:kern w:val="0"/>
          <w:sz w:val="20"/>
          <w:szCs w:val="20"/>
        </w:rPr>
        <w:t xml:space="preserve">w § 2 ust. 1 Umowy za każdy rozpoczęty dzień </w:t>
      </w:r>
      <w:r w:rsidR="00BC6E18" w:rsidRPr="00FC7F47">
        <w:rPr>
          <w:rFonts w:ascii="Garamond" w:eastAsia="SimSun" w:hAnsi="Garamond" w:cs="Calibri"/>
          <w:kern w:val="0"/>
          <w:sz w:val="20"/>
          <w:szCs w:val="20"/>
        </w:rPr>
        <w:t>opóźnienia</w:t>
      </w:r>
      <w:r w:rsidRPr="00FC7F47">
        <w:rPr>
          <w:rFonts w:ascii="Garamond" w:eastAsia="SimSun" w:hAnsi="Garamond" w:cs="Calibri"/>
          <w:kern w:val="0"/>
          <w:sz w:val="20"/>
          <w:szCs w:val="20"/>
        </w:rPr>
        <w:t>;</w:t>
      </w:r>
    </w:p>
    <w:p w14:paraId="536059CE" w14:textId="43970CBF" w:rsidR="00D052DA" w:rsidRPr="00FC7F47" w:rsidRDefault="00D052DA" w:rsidP="003E191D">
      <w:pPr>
        <w:numPr>
          <w:ilvl w:val="0"/>
          <w:numId w:val="146"/>
        </w:numPr>
        <w:tabs>
          <w:tab w:val="left" w:pos="709"/>
          <w:tab w:val="left" w:pos="81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eastAsia="SimSun" w:hAnsi="Garamond" w:cs="Calibri"/>
          <w:kern w:val="0"/>
          <w:sz w:val="20"/>
          <w:szCs w:val="20"/>
        </w:rPr>
        <w:t xml:space="preserve">z tytułu nieterminowego usunięcia wad i usterek w wysokości 0,2 % wynagrodzenia brutto o którym mowa w § 2 ust. 1 umowy za każdy rozpoczęty dzień </w:t>
      </w:r>
      <w:r w:rsidR="00BC6E18" w:rsidRPr="00FC7F47">
        <w:rPr>
          <w:rFonts w:ascii="Garamond" w:eastAsia="SimSun" w:hAnsi="Garamond" w:cs="Calibri"/>
          <w:kern w:val="0"/>
          <w:sz w:val="20"/>
          <w:szCs w:val="20"/>
        </w:rPr>
        <w:t xml:space="preserve">opóźnienia </w:t>
      </w:r>
      <w:r w:rsidRPr="00FC7F47">
        <w:rPr>
          <w:rFonts w:ascii="Garamond" w:eastAsia="SimSun" w:hAnsi="Garamond" w:cs="Calibri"/>
          <w:kern w:val="0"/>
          <w:sz w:val="20"/>
          <w:szCs w:val="20"/>
        </w:rPr>
        <w:t>dla każdej stwierdzonej</w:t>
      </w:r>
      <w:r w:rsidRPr="00FC7F47">
        <w:rPr>
          <w:rFonts w:ascii="Garamond" w:hAnsi="Garamond" w:cs="Garamond"/>
          <w:kern w:val="0"/>
          <w:sz w:val="20"/>
          <w:szCs w:val="20"/>
          <w:lang w:eastAsia="ar-SA"/>
        </w:rPr>
        <w:t xml:space="preserve"> </w:t>
      </w:r>
      <w:r w:rsidRPr="00FC7F47">
        <w:rPr>
          <w:rFonts w:ascii="Garamond" w:eastAsia="SimSun" w:hAnsi="Garamond" w:cs="Calibri"/>
          <w:kern w:val="0"/>
          <w:sz w:val="20"/>
          <w:szCs w:val="20"/>
        </w:rPr>
        <w:t>wady lub usterki;</w:t>
      </w:r>
    </w:p>
    <w:p w14:paraId="326209EE" w14:textId="77777777" w:rsidR="00D052DA" w:rsidRPr="00FC7F47" w:rsidRDefault="00D052DA" w:rsidP="003E191D">
      <w:pPr>
        <w:numPr>
          <w:ilvl w:val="0"/>
          <w:numId w:val="146"/>
        </w:numPr>
        <w:tabs>
          <w:tab w:val="left" w:pos="709"/>
          <w:tab w:val="left" w:pos="816"/>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eastAsia="SimSun" w:hAnsi="Garamond" w:cs="Calibri"/>
          <w:kern w:val="0"/>
          <w:sz w:val="20"/>
          <w:szCs w:val="20"/>
        </w:rPr>
        <w:t>za każdy  przypadek nienależytego wykonania Umowy, inny niż określone w pkt 2) i 3),</w:t>
      </w:r>
      <w:r w:rsidRPr="00FC7F47">
        <w:rPr>
          <w:rFonts w:ascii="Garamond" w:hAnsi="Garamond" w:cs="Garamond"/>
          <w:kern w:val="0"/>
          <w:sz w:val="20"/>
          <w:szCs w:val="20"/>
          <w:lang w:eastAsia="ar-SA"/>
        </w:rPr>
        <w:t xml:space="preserve"> </w:t>
      </w:r>
      <w:r w:rsidRPr="00FC7F47">
        <w:rPr>
          <w:rFonts w:ascii="Garamond" w:eastAsia="SimSun" w:hAnsi="Garamond" w:cs="Calibri"/>
          <w:kern w:val="0"/>
          <w:sz w:val="20"/>
          <w:szCs w:val="20"/>
        </w:rPr>
        <w:t>w wysokości: 0,2 % wynagrodzenia brutto, o którym mowa</w:t>
      </w:r>
      <w:r w:rsidRPr="00FC7F47">
        <w:rPr>
          <w:rFonts w:ascii="Garamond" w:hAnsi="Garamond" w:cs="Garamond"/>
          <w:kern w:val="0"/>
          <w:sz w:val="20"/>
          <w:szCs w:val="20"/>
          <w:lang w:eastAsia="ar-SA"/>
        </w:rPr>
        <w:t xml:space="preserve"> </w:t>
      </w:r>
      <w:r w:rsidRPr="00FC7F47">
        <w:rPr>
          <w:rFonts w:ascii="Garamond" w:eastAsia="SimSun" w:hAnsi="Garamond" w:cs="Calibri"/>
          <w:kern w:val="0"/>
          <w:sz w:val="20"/>
          <w:szCs w:val="20"/>
        </w:rPr>
        <w:t>w § 2 ust. 1 Umowy, za każdy taki przypadek;</w:t>
      </w:r>
    </w:p>
    <w:p w14:paraId="4B479195" w14:textId="13A8D86C" w:rsidR="00616733" w:rsidRPr="00FC7F47" w:rsidRDefault="00616733" w:rsidP="003E191D">
      <w:pPr>
        <w:pStyle w:val="Akapitzlist"/>
        <w:numPr>
          <w:ilvl w:val="0"/>
          <w:numId w:val="140"/>
        </w:numPr>
        <w:tabs>
          <w:tab w:val="clear" w:pos="720"/>
          <w:tab w:val="num" w:pos="0"/>
        </w:tabs>
        <w:autoSpaceDN/>
        <w:ind w:left="0" w:firstLine="0"/>
        <w:contextualSpacing/>
        <w:jc w:val="both"/>
        <w:rPr>
          <w:rFonts w:ascii="Garamond" w:hAnsi="Garamond"/>
          <w:kern w:val="2"/>
          <w:sz w:val="20"/>
          <w:szCs w:val="20"/>
        </w:rPr>
      </w:pPr>
      <w:r w:rsidRPr="00FC7F47">
        <w:rPr>
          <w:rFonts w:ascii="Garamond" w:hAnsi="Garamond"/>
          <w:kern w:val="2"/>
          <w:sz w:val="20"/>
          <w:szCs w:val="20"/>
        </w:rPr>
        <w:t xml:space="preserve">Strony ustalają, ze łączna wysokość kar umownych nie może przekroczyć 20 % wynagrodzenia o którym mowa w </w:t>
      </w:r>
      <w:r w:rsidRPr="00FC7F47">
        <w:rPr>
          <w:rFonts w:ascii="Garamond" w:hAnsi="Garamond" w:cs="Garamond"/>
          <w:bCs/>
          <w:kern w:val="2"/>
          <w:sz w:val="20"/>
          <w:szCs w:val="20"/>
        </w:rPr>
        <w:t xml:space="preserve">§ 2 ust. 1 niniejszej umowy. </w:t>
      </w:r>
    </w:p>
    <w:p w14:paraId="7623BDFC" w14:textId="3E1874DA" w:rsidR="00D052DA" w:rsidRPr="00FC7F47" w:rsidRDefault="00D052DA" w:rsidP="003E191D">
      <w:pPr>
        <w:pStyle w:val="Akapitzlist"/>
        <w:numPr>
          <w:ilvl w:val="0"/>
          <w:numId w:val="140"/>
        </w:numPr>
        <w:tabs>
          <w:tab w:val="clear" w:pos="720"/>
          <w:tab w:val="num" w:pos="0"/>
        </w:tabs>
        <w:autoSpaceDN/>
        <w:ind w:left="0" w:firstLine="0"/>
        <w:contextualSpacing/>
        <w:jc w:val="both"/>
        <w:rPr>
          <w:rFonts w:ascii="Garamond" w:hAnsi="Garamond" w:cs="Times New Roman"/>
          <w:kern w:val="2"/>
          <w:sz w:val="20"/>
          <w:szCs w:val="20"/>
        </w:rPr>
      </w:pPr>
      <w:r w:rsidRPr="00FC7F47">
        <w:rPr>
          <w:rFonts w:ascii="Garamond" w:hAnsi="Garamond" w:cs="Garamond"/>
          <w:kern w:val="0"/>
          <w:sz w:val="20"/>
          <w:szCs w:val="20"/>
          <w:lang w:eastAsia="ar-SA"/>
        </w:rPr>
        <w:t>Zamawiający zastrzega sobie prawo dochodzenia odszkodowania uzupełniającego na zasadach ogólnych przewidzianych w Kodeksie cywilnym, w przypadku, jeśli szkoda wynikła z niewykonania lub nienależytego wykonania umowy przewyższa wartość zastrzeżonej kary umownej.</w:t>
      </w:r>
    </w:p>
    <w:p w14:paraId="543C542C" w14:textId="77777777" w:rsidR="00D052DA" w:rsidRPr="00FC7F47" w:rsidRDefault="00D052DA" w:rsidP="00D052DA">
      <w:pPr>
        <w:widowControl w:val="0"/>
        <w:autoSpaceDN/>
        <w:spacing w:line="276" w:lineRule="auto"/>
        <w:jc w:val="center"/>
        <w:textAlignment w:val="auto"/>
        <w:rPr>
          <w:rFonts w:ascii="Garamond" w:hAnsi="Garamond" w:cs="Garamond"/>
          <w:b/>
          <w:kern w:val="0"/>
          <w:sz w:val="20"/>
          <w:szCs w:val="20"/>
          <w:lang w:eastAsia="ar-SA"/>
        </w:rPr>
      </w:pPr>
      <w:r w:rsidRPr="00FC7F47">
        <w:rPr>
          <w:rFonts w:ascii="Garamond" w:hAnsi="Garamond" w:cs="Garamond"/>
          <w:b/>
          <w:kern w:val="0"/>
          <w:sz w:val="20"/>
          <w:szCs w:val="20"/>
          <w:lang w:eastAsia="ar-SA"/>
        </w:rPr>
        <w:t>§ 13</w:t>
      </w:r>
    </w:p>
    <w:p w14:paraId="722C88DE" w14:textId="77777777" w:rsidR="00003DB2" w:rsidRPr="00FC7F47" w:rsidRDefault="00003DB2" w:rsidP="00003DB2">
      <w:pPr>
        <w:pStyle w:val="Akapitzlist"/>
        <w:numPr>
          <w:ilvl w:val="6"/>
          <w:numId w:val="147"/>
        </w:numPr>
        <w:suppressAutoHyphens w:val="0"/>
        <w:autoSpaceDN/>
        <w:spacing w:after="0"/>
        <w:ind w:left="0" w:firstLine="0"/>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Wykonawca wnosi zabezpieczenie należytego wykonania umowy w wysokości 5% wynagrodzenia brutto, o którym mowa w § 6 ust. 1 Umowy, tj. …………… zł (słownie: ……………………). </w:t>
      </w:r>
    </w:p>
    <w:p w14:paraId="6ECD08B5" w14:textId="77777777" w:rsidR="00003DB2" w:rsidRPr="00FC7F47" w:rsidRDefault="00003DB2" w:rsidP="00003DB2">
      <w:pPr>
        <w:pStyle w:val="Akapitzlist"/>
        <w:numPr>
          <w:ilvl w:val="6"/>
          <w:numId w:val="147"/>
        </w:numPr>
        <w:suppressAutoHyphens w:val="0"/>
        <w:autoSpaceDN/>
        <w:spacing w:after="0"/>
        <w:ind w:left="0" w:firstLine="0"/>
        <w:jc w:val="both"/>
        <w:textAlignment w:val="auto"/>
        <w:rPr>
          <w:rFonts w:ascii="Garamond" w:hAnsi="Garamond"/>
          <w:kern w:val="0"/>
          <w:sz w:val="20"/>
          <w:szCs w:val="20"/>
          <w:lang w:eastAsia="pl-PL"/>
        </w:rPr>
      </w:pPr>
      <w:r w:rsidRPr="00FC7F47">
        <w:rPr>
          <w:rFonts w:ascii="Garamond" w:hAnsi="Garamond"/>
          <w:kern w:val="0"/>
          <w:sz w:val="20"/>
          <w:szCs w:val="20"/>
          <w:lang w:eastAsia="pl-PL"/>
        </w:rPr>
        <w:t>Jeżeli nie zajdzie podstawa do zatrzymania zabezpieczenia w całości lub w części, podlega ono zwrotowi w następujący sposób:</w:t>
      </w:r>
    </w:p>
    <w:p w14:paraId="0763F4DF" w14:textId="470BFC21" w:rsidR="00003DB2" w:rsidRPr="00FC7F47" w:rsidRDefault="00003DB2" w:rsidP="00003DB2">
      <w:pPr>
        <w:pStyle w:val="Akapitzlist"/>
        <w:suppressAutoHyphens w:val="0"/>
        <w:autoSpaceDN/>
        <w:spacing w:after="0"/>
        <w:ind w:left="0"/>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a) </w:t>
      </w:r>
      <w:r w:rsidR="00F208F6" w:rsidRPr="00FC7F47">
        <w:rPr>
          <w:rFonts w:ascii="Garamond" w:hAnsi="Garamond"/>
          <w:kern w:val="0"/>
          <w:sz w:val="20"/>
          <w:szCs w:val="20"/>
          <w:lang w:eastAsia="pl-PL"/>
        </w:rPr>
        <w:t>8</w:t>
      </w:r>
      <w:r w:rsidRPr="00FC7F47">
        <w:rPr>
          <w:rFonts w:ascii="Garamond" w:hAnsi="Garamond"/>
          <w:kern w:val="0"/>
          <w:sz w:val="20"/>
          <w:szCs w:val="20"/>
          <w:lang w:eastAsia="pl-PL"/>
        </w:rPr>
        <w:t>0% wartości zabezpieczenia – w terminie 30 dni od dnia wykonania zamówienia i uznania go przez Zamawiającego za należycie wykonane, tj. od dnia podpisania protokołu odbioru;</w:t>
      </w:r>
    </w:p>
    <w:p w14:paraId="3B7E641D" w14:textId="5E21B77B" w:rsidR="00003DB2" w:rsidRPr="00FC7F47" w:rsidRDefault="00003DB2" w:rsidP="00003DB2">
      <w:pPr>
        <w:pStyle w:val="Akapitzlist"/>
        <w:suppressAutoHyphens w:val="0"/>
        <w:autoSpaceDN/>
        <w:spacing w:after="0"/>
        <w:ind w:left="0"/>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b) </w:t>
      </w:r>
      <w:r w:rsidR="00F208F6" w:rsidRPr="00FC7F47">
        <w:rPr>
          <w:rFonts w:ascii="Garamond" w:hAnsi="Garamond"/>
          <w:kern w:val="0"/>
          <w:sz w:val="20"/>
          <w:szCs w:val="20"/>
          <w:lang w:eastAsia="pl-PL"/>
        </w:rPr>
        <w:t>2</w:t>
      </w:r>
      <w:r w:rsidRPr="00FC7F47">
        <w:rPr>
          <w:rFonts w:ascii="Garamond" w:hAnsi="Garamond"/>
          <w:kern w:val="0"/>
          <w:sz w:val="20"/>
          <w:szCs w:val="20"/>
          <w:lang w:eastAsia="pl-PL"/>
        </w:rPr>
        <w:t xml:space="preserve">0% wartości zabezpieczenia – w terminie 15 dni po upływie okresu rękojmi za wady lub gwarancji jakości, w zależności od tego, który z tych okresów upływa później. </w:t>
      </w:r>
    </w:p>
    <w:p w14:paraId="6353FF39" w14:textId="77777777" w:rsidR="00003DB2" w:rsidRPr="00FC7F47" w:rsidRDefault="00003DB2" w:rsidP="00003DB2">
      <w:pPr>
        <w:pStyle w:val="Akapitzlist"/>
        <w:numPr>
          <w:ilvl w:val="6"/>
          <w:numId w:val="147"/>
        </w:numPr>
        <w:suppressAutoHyphens w:val="0"/>
        <w:autoSpaceDN/>
        <w:spacing w:after="0"/>
        <w:ind w:left="0" w:firstLine="0"/>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Zabezpieczenie służy pokryciu roszczeń Zamawiającego z tytułu niewykonania lub nienależytego wykonania Umowy, w tym usunięcia wad oraz zapłaty kar umownych. </w:t>
      </w:r>
    </w:p>
    <w:p w14:paraId="4D374DD3" w14:textId="77777777" w:rsidR="00003DB2" w:rsidRPr="00FC7F47" w:rsidRDefault="00003DB2" w:rsidP="00003DB2">
      <w:pPr>
        <w:pStyle w:val="Akapitzlist"/>
        <w:numPr>
          <w:ilvl w:val="6"/>
          <w:numId w:val="147"/>
        </w:numPr>
        <w:suppressAutoHyphens w:val="0"/>
        <w:autoSpaceDN/>
        <w:spacing w:after="0"/>
        <w:ind w:left="0" w:firstLine="0"/>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W przypadku wniesienia zabezpieczenia w formie gwarancji lub poręczenia, Wykonawca zobowiązany jest zapewnić jego ważność przez cały okres realizacji Umowy oraz okres rękojmi za wady. </w:t>
      </w:r>
    </w:p>
    <w:p w14:paraId="4AE86672" w14:textId="77777777" w:rsidR="00003DB2" w:rsidRPr="00FC7F47" w:rsidRDefault="00003DB2" w:rsidP="00003DB2">
      <w:pPr>
        <w:pStyle w:val="Akapitzlist"/>
        <w:numPr>
          <w:ilvl w:val="6"/>
          <w:numId w:val="147"/>
        </w:numPr>
        <w:suppressAutoHyphens w:val="0"/>
        <w:autoSpaceDN/>
        <w:spacing w:after="0"/>
        <w:ind w:left="0" w:firstLine="0"/>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Wykonawca zobowiązany jest do niezwłocznego informowania Zamawiającego o wszelkich okolicznościach mogących mieć wpływ na ważność zabezpieczenia. </w:t>
      </w:r>
    </w:p>
    <w:p w14:paraId="12C15A00" w14:textId="77777777" w:rsidR="00003DB2" w:rsidRPr="00FC7F47" w:rsidRDefault="00003DB2" w:rsidP="00003DB2">
      <w:pPr>
        <w:pStyle w:val="Akapitzlist"/>
        <w:numPr>
          <w:ilvl w:val="6"/>
          <w:numId w:val="147"/>
        </w:numPr>
        <w:suppressAutoHyphens w:val="0"/>
        <w:autoSpaceDN/>
        <w:spacing w:after="0"/>
        <w:ind w:left="0" w:firstLine="0"/>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Jeżeli okres ważności zabezpieczenia jest krótszy niż wymagany, Wykonawca zobowiązany jest do jego przedłużenia lub wniesienia nowego zabezpieczenia nie później niż na 30 dni przed upływem ważności dotychczasowego zabezpieczenia. </w:t>
      </w:r>
    </w:p>
    <w:p w14:paraId="58AE718B" w14:textId="77777777" w:rsidR="00003DB2" w:rsidRPr="00FC7F47" w:rsidRDefault="00003DB2" w:rsidP="00003DB2">
      <w:pPr>
        <w:pStyle w:val="Akapitzlist"/>
        <w:numPr>
          <w:ilvl w:val="6"/>
          <w:numId w:val="147"/>
        </w:numPr>
        <w:suppressAutoHyphens w:val="0"/>
        <w:autoSpaceDN/>
        <w:spacing w:after="0"/>
        <w:ind w:left="0" w:firstLine="0"/>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W przypadku niewywiązania się z obowiązku, o którym mowa w ust. 6, po uprzednim wezwaniu Wykonawcy, Zamawiający ma prawo zrealizować zabezpieczenie w całości. </w:t>
      </w:r>
    </w:p>
    <w:p w14:paraId="3708C1D2" w14:textId="77777777" w:rsidR="00003DB2" w:rsidRPr="00FC7F47" w:rsidRDefault="00003DB2" w:rsidP="00003DB2">
      <w:pPr>
        <w:pStyle w:val="Akapitzlist"/>
        <w:numPr>
          <w:ilvl w:val="6"/>
          <w:numId w:val="147"/>
        </w:numPr>
        <w:suppressAutoHyphens w:val="0"/>
        <w:autoSpaceDN/>
        <w:spacing w:after="0"/>
        <w:ind w:left="0" w:firstLine="0"/>
        <w:jc w:val="both"/>
        <w:textAlignment w:val="auto"/>
        <w:rPr>
          <w:rFonts w:ascii="Garamond" w:hAnsi="Garamond"/>
          <w:kern w:val="0"/>
          <w:sz w:val="20"/>
          <w:szCs w:val="20"/>
          <w:lang w:eastAsia="pl-PL"/>
        </w:rPr>
      </w:pPr>
      <w:r w:rsidRPr="00FC7F47">
        <w:rPr>
          <w:rFonts w:ascii="Garamond" w:hAnsi="Garamond"/>
          <w:kern w:val="0"/>
          <w:sz w:val="20"/>
          <w:szCs w:val="20"/>
          <w:lang w:eastAsia="pl-PL"/>
        </w:rPr>
        <w:t xml:space="preserve">W trakcie realizacji Umowy dopuszcza się zmianę formy zabezpieczenia za zgodą Zamawiającego, bez zmiany treści Umowy. </w:t>
      </w:r>
    </w:p>
    <w:p w14:paraId="170F4844" w14:textId="04226852" w:rsidR="00003DB2" w:rsidRPr="00FC7F47" w:rsidRDefault="00003DB2" w:rsidP="00003DB2">
      <w:pPr>
        <w:pStyle w:val="Akapitzlist"/>
        <w:numPr>
          <w:ilvl w:val="6"/>
          <w:numId w:val="147"/>
        </w:numPr>
        <w:suppressAutoHyphens w:val="0"/>
        <w:autoSpaceDN/>
        <w:spacing w:after="0"/>
        <w:ind w:left="0" w:firstLine="0"/>
        <w:jc w:val="both"/>
        <w:textAlignment w:val="auto"/>
        <w:rPr>
          <w:rFonts w:ascii="Garamond" w:hAnsi="Garamond"/>
          <w:kern w:val="0"/>
          <w:sz w:val="20"/>
          <w:szCs w:val="20"/>
          <w:lang w:eastAsia="pl-PL"/>
        </w:rPr>
      </w:pPr>
      <w:r w:rsidRPr="00FC7F47">
        <w:rPr>
          <w:rFonts w:ascii="Garamond" w:hAnsi="Garamond"/>
          <w:kern w:val="0"/>
          <w:sz w:val="20"/>
          <w:szCs w:val="20"/>
          <w:lang w:eastAsia="pl-PL"/>
        </w:rPr>
        <w:lastRenderedPageBreak/>
        <w:t>Wykonawca ponosi pełną odpowiedzialność z tytułu rękojmi za wady. Odpowiedzialność ta nie jest ograniczona wysokością zabezpieczenia należytego wykonania umowy.</w:t>
      </w:r>
    </w:p>
    <w:p w14:paraId="4173DA4A" w14:textId="02B84969" w:rsidR="00003DB2" w:rsidRPr="00FC7F47" w:rsidRDefault="00003DB2" w:rsidP="00003DB2">
      <w:pPr>
        <w:widowControl w:val="0"/>
        <w:autoSpaceDN/>
        <w:jc w:val="center"/>
        <w:textAlignment w:val="auto"/>
        <w:rPr>
          <w:rFonts w:ascii="Garamond" w:hAnsi="Garamond" w:cs="Garamond"/>
          <w:b/>
          <w:kern w:val="0"/>
          <w:sz w:val="20"/>
          <w:szCs w:val="20"/>
          <w:lang w:eastAsia="ar-SA"/>
        </w:rPr>
      </w:pPr>
      <w:r w:rsidRPr="00FC7F47">
        <w:rPr>
          <w:rFonts w:ascii="Garamond" w:hAnsi="Garamond" w:cs="Garamond"/>
          <w:b/>
          <w:kern w:val="0"/>
          <w:sz w:val="20"/>
          <w:szCs w:val="20"/>
          <w:lang w:eastAsia="ar-SA"/>
        </w:rPr>
        <w:t>§ 14</w:t>
      </w:r>
    </w:p>
    <w:p w14:paraId="2975FDEB" w14:textId="77777777" w:rsidR="00D052DA" w:rsidRPr="00FC7F47" w:rsidRDefault="00D052DA" w:rsidP="003E191D">
      <w:pPr>
        <w:widowControl w:val="0"/>
        <w:numPr>
          <w:ilvl w:val="0"/>
          <w:numId w:val="141"/>
        </w:numPr>
        <w:tabs>
          <w:tab w:val="clear" w:pos="720"/>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W sprawach nieuregulowanych niniejszą Umową mają zastosowanie przepisy Kodeksu cywilnego oraz Prawa zamówień publicznych.</w:t>
      </w:r>
    </w:p>
    <w:p w14:paraId="2E9AE35C" w14:textId="77777777" w:rsidR="00D052DA" w:rsidRPr="00FC7F47" w:rsidRDefault="00D052DA" w:rsidP="003E191D">
      <w:pPr>
        <w:widowControl w:val="0"/>
        <w:numPr>
          <w:ilvl w:val="0"/>
          <w:numId w:val="141"/>
        </w:numPr>
        <w:tabs>
          <w:tab w:val="clear" w:pos="720"/>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Sądem właściwym do rozwiązania sporów wynikających z wykonywania niniejszej Umowy, jest sąd właściwy dla siedziby Zamawiającego.</w:t>
      </w:r>
    </w:p>
    <w:p w14:paraId="071102BD" w14:textId="2E273C1B" w:rsidR="00D052DA" w:rsidRPr="00FC7F47" w:rsidRDefault="00D052DA" w:rsidP="003E191D">
      <w:pPr>
        <w:widowControl w:val="0"/>
        <w:numPr>
          <w:ilvl w:val="0"/>
          <w:numId w:val="141"/>
        </w:numPr>
        <w:tabs>
          <w:tab w:val="clear" w:pos="720"/>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 xml:space="preserve">Osobą odpowiedzialną za realizację Umowy ze strony Zamawiającego jest </w:t>
      </w:r>
      <w:r w:rsidRPr="00FC7F47">
        <w:rPr>
          <w:rFonts w:ascii="Garamond" w:eastAsia="SimSun" w:hAnsi="Garamond" w:cs="Calibri"/>
          <w:kern w:val="0"/>
          <w:sz w:val="20"/>
          <w:szCs w:val="20"/>
        </w:rPr>
        <w:t xml:space="preserve">p. </w:t>
      </w:r>
      <w:r w:rsidR="00BC6E18" w:rsidRPr="00FC7F47">
        <w:rPr>
          <w:rFonts w:ascii="Garamond" w:eastAsia="SimSun" w:hAnsi="Garamond" w:cs="Calibri"/>
          <w:kern w:val="0"/>
          <w:sz w:val="20"/>
          <w:szCs w:val="20"/>
        </w:rPr>
        <w:t>……………………………..</w:t>
      </w:r>
    </w:p>
    <w:p w14:paraId="32A2B69F" w14:textId="77777777" w:rsidR="00D052DA" w:rsidRPr="00FC7F47" w:rsidRDefault="00D052DA" w:rsidP="003E191D">
      <w:pPr>
        <w:widowControl w:val="0"/>
        <w:numPr>
          <w:ilvl w:val="0"/>
          <w:numId w:val="141"/>
        </w:numPr>
        <w:tabs>
          <w:tab w:val="clear" w:pos="720"/>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Zamawiający oświadcza, że wyłączona jest możliwość zbycia wierzytelności wynikających z tej Umowy, bez pisemnej zgody Ministra Obrony Narodowej.</w:t>
      </w:r>
    </w:p>
    <w:p w14:paraId="2744C0D0" w14:textId="77777777" w:rsidR="00D052DA" w:rsidRPr="00FC7F47" w:rsidRDefault="00D052DA" w:rsidP="003E191D">
      <w:pPr>
        <w:widowControl w:val="0"/>
        <w:numPr>
          <w:ilvl w:val="0"/>
          <w:numId w:val="141"/>
        </w:numPr>
        <w:tabs>
          <w:tab w:val="clear" w:pos="720"/>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kern w:val="0"/>
          <w:sz w:val="20"/>
          <w:szCs w:val="20"/>
          <w:lang w:eastAsia="ar-SA"/>
        </w:rPr>
        <w:t xml:space="preserve">Integralną częścią umowy jest oferta Wykonawcy, tj. </w:t>
      </w:r>
      <w:r w:rsidRPr="00FC7F47">
        <w:rPr>
          <w:rFonts w:ascii="Garamond" w:hAnsi="Garamond" w:cs="Garamond"/>
          <w:kern w:val="0"/>
          <w:sz w:val="20"/>
          <w:szCs w:val="20"/>
          <w:lang w:eastAsia="ar-SA"/>
        </w:rPr>
        <w:t>Załącznik nr 1 do Umowy – Formularz cenowy – opis przedmiotu zamówienia oraz Załącznik nr 2 do Umowy – Formularz Ofertowy</w:t>
      </w:r>
    </w:p>
    <w:p w14:paraId="13A5B73E" w14:textId="77777777" w:rsidR="00D052DA" w:rsidRPr="00FC7F47" w:rsidRDefault="00D052DA" w:rsidP="003E191D">
      <w:pPr>
        <w:widowControl w:val="0"/>
        <w:numPr>
          <w:ilvl w:val="0"/>
          <w:numId w:val="141"/>
        </w:numPr>
        <w:tabs>
          <w:tab w:val="clear" w:pos="720"/>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Umowę sporządzono w języku polskim i podpisano w dwóch egzemplarzach, po jednym dla każdej ze Stron</w:t>
      </w:r>
    </w:p>
    <w:p w14:paraId="57738A88" w14:textId="3CD93374" w:rsidR="00D052DA" w:rsidRPr="00FC7F47" w:rsidRDefault="00D052DA" w:rsidP="003E191D">
      <w:pPr>
        <w:widowControl w:val="0"/>
        <w:numPr>
          <w:ilvl w:val="0"/>
          <w:numId w:val="141"/>
        </w:numPr>
        <w:tabs>
          <w:tab w:val="clear" w:pos="720"/>
          <w:tab w:val="num" w:pos="0"/>
          <w:tab w:val="left" w:pos="284"/>
        </w:tabs>
        <w:autoSpaceDN/>
        <w:spacing w:line="276" w:lineRule="auto"/>
        <w:ind w:left="0" w:firstLine="0"/>
        <w:jc w:val="both"/>
        <w:textAlignment w:val="auto"/>
        <w:rPr>
          <w:rFonts w:ascii="Garamond" w:hAnsi="Garamond" w:cs="Garamond"/>
          <w:kern w:val="0"/>
          <w:sz w:val="20"/>
          <w:szCs w:val="20"/>
          <w:lang w:eastAsia="ar-SA"/>
        </w:rPr>
      </w:pPr>
      <w:r w:rsidRPr="00FC7F47">
        <w:rPr>
          <w:rFonts w:ascii="Garamond" w:hAnsi="Garamond"/>
          <w:kern w:val="0"/>
          <w:sz w:val="20"/>
          <w:szCs w:val="20"/>
          <w:lang w:eastAsia="ar-SA"/>
        </w:rPr>
        <w:t xml:space="preserve">Podstawa prawna i zasady przetwarzania danych osobowych w ramach niniejszej umowy zawiera Klauzula Informacyjna udostępniona Wykonawcy w pkt. </w:t>
      </w:r>
      <w:r w:rsidR="00BC6E18" w:rsidRPr="00FC7F47">
        <w:rPr>
          <w:rFonts w:ascii="Garamond" w:hAnsi="Garamond"/>
          <w:kern w:val="0"/>
          <w:sz w:val="20"/>
          <w:szCs w:val="20"/>
          <w:lang w:eastAsia="ar-SA"/>
        </w:rPr>
        <w:t>55</w:t>
      </w:r>
      <w:r w:rsidRPr="00FC7F47">
        <w:rPr>
          <w:rFonts w:ascii="Garamond" w:hAnsi="Garamond"/>
          <w:kern w:val="0"/>
          <w:sz w:val="20"/>
          <w:szCs w:val="20"/>
          <w:lang w:eastAsia="ar-SA"/>
        </w:rPr>
        <w:t xml:space="preserve"> SWZ</w:t>
      </w:r>
      <w:r w:rsidRPr="00FC7F47">
        <w:rPr>
          <w:rFonts w:ascii="Garamond" w:hAnsi="Garamond" w:cs="Garamond"/>
          <w:kern w:val="0"/>
          <w:sz w:val="20"/>
          <w:szCs w:val="20"/>
          <w:lang w:eastAsia="ar-SA"/>
        </w:rPr>
        <w:t>.</w:t>
      </w:r>
    </w:p>
    <w:p w14:paraId="0696686A" w14:textId="77777777" w:rsidR="00D052DA" w:rsidRPr="00FC7F47" w:rsidRDefault="00D052DA" w:rsidP="00D052DA">
      <w:pPr>
        <w:widowControl w:val="0"/>
        <w:autoSpaceDN/>
        <w:spacing w:line="276" w:lineRule="auto"/>
        <w:jc w:val="both"/>
        <w:textAlignment w:val="auto"/>
        <w:rPr>
          <w:rFonts w:ascii="Garamond" w:hAnsi="Garamond" w:cs="Garamond"/>
          <w:kern w:val="0"/>
          <w:sz w:val="20"/>
          <w:szCs w:val="20"/>
          <w:lang w:eastAsia="ar-SA"/>
        </w:rPr>
      </w:pPr>
    </w:p>
    <w:p w14:paraId="2A4DF40B" w14:textId="77777777" w:rsidR="00D052DA" w:rsidRPr="00FC7F47" w:rsidRDefault="00D052DA" w:rsidP="00D052DA">
      <w:pPr>
        <w:widowControl w:val="0"/>
        <w:autoSpaceDN/>
        <w:spacing w:line="276" w:lineRule="auto"/>
        <w:jc w:val="both"/>
        <w:textAlignment w:val="auto"/>
        <w:rPr>
          <w:rFonts w:ascii="Garamond" w:hAnsi="Garamond" w:cs="Garamond"/>
          <w:kern w:val="0"/>
          <w:sz w:val="20"/>
          <w:szCs w:val="20"/>
          <w:lang w:eastAsia="ar-SA"/>
        </w:rPr>
      </w:pPr>
    </w:p>
    <w:p w14:paraId="7801666F" w14:textId="77777777" w:rsidR="00003DB2" w:rsidRPr="00FC7F47" w:rsidRDefault="00003DB2" w:rsidP="00D052DA">
      <w:pPr>
        <w:widowControl w:val="0"/>
        <w:autoSpaceDN/>
        <w:spacing w:line="276" w:lineRule="auto"/>
        <w:jc w:val="both"/>
        <w:textAlignment w:val="auto"/>
        <w:rPr>
          <w:rFonts w:ascii="Garamond" w:hAnsi="Garamond" w:cs="Garamond"/>
          <w:kern w:val="0"/>
          <w:sz w:val="20"/>
          <w:szCs w:val="20"/>
          <w:lang w:eastAsia="ar-SA"/>
        </w:rPr>
      </w:pPr>
    </w:p>
    <w:p w14:paraId="33304135" w14:textId="77777777" w:rsidR="00003DB2" w:rsidRPr="00FC7F47" w:rsidRDefault="00003DB2" w:rsidP="00D052DA">
      <w:pPr>
        <w:widowControl w:val="0"/>
        <w:autoSpaceDN/>
        <w:spacing w:line="276" w:lineRule="auto"/>
        <w:jc w:val="both"/>
        <w:textAlignment w:val="auto"/>
        <w:rPr>
          <w:rFonts w:ascii="Garamond" w:hAnsi="Garamond" w:cs="Garamond"/>
          <w:kern w:val="0"/>
          <w:sz w:val="20"/>
          <w:szCs w:val="20"/>
          <w:lang w:eastAsia="ar-SA"/>
        </w:rPr>
      </w:pPr>
    </w:p>
    <w:p w14:paraId="54F6F10A" w14:textId="77777777" w:rsidR="00003DB2" w:rsidRPr="00FC7F47" w:rsidRDefault="00003DB2" w:rsidP="00D052DA">
      <w:pPr>
        <w:widowControl w:val="0"/>
        <w:autoSpaceDN/>
        <w:spacing w:line="276" w:lineRule="auto"/>
        <w:jc w:val="both"/>
        <w:textAlignment w:val="auto"/>
        <w:rPr>
          <w:rFonts w:ascii="Garamond" w:hAnsi="Garamond" w:cs="Garamond"/>
          <w:kern w:val="0"/>
          <w:sz w:val="20"/>
          <w:szCs w:val="20"/>
          <w:lang w:eastAsia="ar-SA"/>
        </w:rPr>
      </w:pPr>
    </w:p>
    <w:p w14:paraId="46CD668F" w14:textId="1EBF881C" w:rsidR="00D052DA" w:rsidRPr="00FC7F47" w:rsidRDefault="00D052DA" w:rsidP="00D052DA">
      <w:pPr>
        <w:widowControl w:val="0"/>
        <w:autoSpaceDN/>
        <w:spacing w:line="276" w:lineRule="auto"/>
        <w:jc w:val="both"/>
        <w:textAlignment w:val="auto"/>
        <w:rPr>
          <w:rFonts w:ascii="Garamond" w:hAnsi="Garamond" w:cs="Garamond"/>
          <w:b/>
          <w:kern w:val="0"/>
          <w:sz w:val="20"/>
          <w:szCs w:val="20"/>
          <w:lang w:eastAsia="ar-SA"/>
        </w:rPr>
      </w:pPr>
      <w:r w:rsidRPr="00FC7F47">
        <w:rPr>
          <w:rFonts w:ascii="Garamond" w:hAnsi="Garamond" w:cs="Garamond"/>
          <w:kern w:val="0"/>
          <w:sz w:val="20"/>
          <w:szCs w:val="20"/>
          <w:lang w:eastAsia="ar-SA"/>
        </w:rPr>
        <w:t xml:space="preserve">               </w:t>
      </w:r>
      <w:r w:rsidRPr="00FC7F47">
        <w:rPr>
          <w:rFonts w:ascii="Garamond" w:hAnsi="Garamond" w:cs="Garamond"/>
          <w:b/>
          <w:kern w:val="0"/>
          <w:sz w:val="20"/>
          <w:szCs w:val="20"/>
          <w:lang w:eastAsia="ar-SA"/>
        </w:rPr>
        <w:t>WYKONAWCA</w:t>
      </w:r>
      <w:r w:rsidRPr="00FC7F47">
        <w:rPr>
          <w:rFonts w:ascii="Garamond" w:hAnsi="Garamond" w:cs="Garamond"/>
          <w:b/>
          <w:kern w:val="0"/>
          <w:sz w:val="20"/>
          <w:szCs w:val="20"/>
          <w:lang w:eastAsia="ar-SA"/>
        </w:rPr>
        <w:tab/>
      </w:r>
      <w:r w:rsidRPr="00FC7F47">
        <w:rPr>
          <w:rFonts w:ascii="Garamond" w:hAnsi="Garamond" w:cs="Garamond"/>
          <w:b/>
          <w:kern w:val="0"/>
          <w:sz w:val="20"/>
          <w:szCs w:val="20"/>
          <w:lang w:eastAsia="ar-SA"/>
        </w:rPr>
        <w:tab/>
      </w:r>
      <w:r w:rsidRPr="00FC7F47">
        <w:rPr>
          <w:rFonts w:ascii="Garamond" w:hAnsi="Garamond" w:cs="Garamond"/>
          <w:b/>
          <w:kern w:val="0"/>
          <w:sz w:val="20"/>
          <w:szCs w:val="20"/>
          <w:lang w:eastAsia="ar-SA"/>
        </w:rPr>
        <w:tab/>
        <w:t xml:space="preserve">     </w:t>
      </w:r>
      <w:r w:rsidRPr="00FC7F47">
        <w:rPr>
          <w:rFonts w:ascii="Garamond" w:hAnsi="Garamond" w:cs="Garamond"/>
          <w:b/>
          <w:kern w:val="0"/>
          <w:sz w:val="20"/>
          <w:szCs w:val="20"/>
          <w:lang w:eastAsia="ar-SA"/>
        </w:rPr>
        <w:tab/>
        <w:t xml:space="preserve">                                             ZAMAWIAJĄCY</w:t>
      </w:r>
      <w:r w:rsidRPr="00FC7F47">
        <w:rPr>
          <w:rFonts w:ascii="Garamond" w:hAnsi="Garamond" w:cs="Garamond"/>
          <w:kern w:val="0"/>
          <w:sz w:val="20"/>
          <w:szCs w:val="20"/>
          <w:lang w:eastAsia="ar-SA"/>
        </w:rPr>
        <w:tab/>
        <w:t xml:space="preserve">                          </w:t>
      </w:r>
    </w:p>
    <w:p w14:paraId="50E4684B" w14:textId="77777777" w:rsidR="00D052DA" w:rsidRPr="00FC7F47" w:rsidRDefault="00D052DA" w:rsidP="00D052DA">
      <w:pPr>
        <w:widowControl w:val="0"/>
        <w:autoSpaceDN/>
        <w:spacing w:line="276" w:lineRule="auto"/>
        <w:jc w:val="both"/>
        <w:textAlignment w:val="auto"/>
        <w:rPr>
          <w:rFonts w:ascii="Garamond" w:hAnsi="Garamond" w:cs="Garamond"/>
          <w:kern w:val="0"/>
          <w:sz w:val="20"/>
          <w:szCs w:val="20"/>
          <w:lang w:eastAsia="ar-SA"/>
        </w:rPr>
      </w:pPr>
      <w:r w:rsidRPr="00FC7F47">
        <w:rPr>
          <w:rFonts w:ascii="Garamond" w:hAnsi="Garamond" w:cs="Garamond"/>
          <w:kern w:val="0"/>
          <w:sz w:val="20"/>
          <w:szCs w:val="20"/>
          <w:lang w:eastAsia="ar-SA"/>
        </w:rPr>
        <w:t xml:space="preserve">    ..............................................................</w:t>
      </w:r>
      <w:r w:rsidRPr="00FC7F47">
        <w:rPr>
          <w:rFonts w:ascii="Garamond" w:hAnsi="Garamond" w:cs="Garamond"/>
          <w:kern w:val="0"/>
          <w:sz w:val="20"/>
          <w:szCs w:val="20"/>
          <w:lang w:eastAsia="ar-SA"/>
        </w:rPr>
        <w:tab/>
        <w:t xml:space="preserve">                                                ............................................................... </w:t>
      </w:r>
    </w:p>
    <w:p w14:paraId="6581F81C" w14:textId="77777777" w:rsidR="00D052DA" w:rsidRPr="00FC7F47" w:rsidRDefault="00D052DA" w:rsidP="00D052DA">
      <w:pPr>
        <w:widowControl w:val="0"/>
        <w:autoSpaceDN/>
        <w:spacing w:line="276" w:lineRule="auto"/>
        <w:jc w:val="both"/>
        <w:textAlignment w:val="auto"/>
        <w:rPr>
          <w:rFonts w:ascii="Garamond" w:hAnsi="Garamond" w:cs="Garamond"/>
          <w:kern w:val="0"/>
          <w:sz w:val="20"/>
          <w:szCs w:val="20"/>
          <w:lang w:eastAsia="ar-SA"/>
        </w:rPr>
      </w:pPr>
    </w:p>
    <w:p w14:paraId="35F24437" w14:textId="77777777" w:rsidR="00003DB2" w:rsidRPr="00FC7F47" w:rsidRDefault="00003DB2" w:rsidP="00D052DA">
      <w:pPr>
        <w:widowControl w:val="0"/>
        <w:tabs>
          <w:tab w:val="left" w:pos="6379"/>
        </w:tabs>
        <w:autoSpaceDN/>
        <w:spacing w:line="276" w:lineRule="auto"/>
        <w:jc w:val="center"/>
        <w:textAlignment w:val="auto"/>
        <w:rPr>
          <w:rFonts w:ascii="Garamond" w:hAnsi="Garamond" w:cs="Garamond"/>
          <w:b/>
          <w:kern w:val="0"/>
          <w:sz w:val="20"/>
          <w:szCs w:val="20"/>
          <w:lang w:eastAsia="ar-SA"/>
        </w:rPr>
      </w:pPr>
    </w:p>
    <w:p w14:paraId="0699C9BE" w14:textId="77777777" w:rsidR="00003DB2" w:rsidRPr="00FC7F47" w:rsidRDefault="00003DB2" w:rsidP="00D052DA">
      <w:pPr>
        <w:widowControl w:val="0"/>
        <w:tabs>
          <w:tab w:val="left" w:pos="6379"/>
        </w:tabs>
        <w:autoSpaceDN/>
        <w:spacing w:line="276" w:lineRule="auto"/>
        <w:jc w:val="center"/>
        <w:textAlignment w:val="auto"/>
        <w:rPr>
          <w:rFonts w:ascii="Garamond" w:hAnsi="Garamond" w:cs="Garamond"/>
          <w:b/>
          <w:kern w:val="0"/>
          <w:sz w:val="20"/>
          <w:szCs w:val="20"/>
          <w:lang w:eastAsia="ar-SA"/>
        </w:rPr>
      </w:pPr>
    </w:p>
    <w:p w14:paraId="67EDC403" w14:textId="77777777" w:rsidR="00003DB2" w:rsidRPr="00FC7F47" w:rsidRDefault="00003DB2" w:rsidP="00D052DA">
      <w:pPr>
        <w:widowControl w:val="0"/>
        <w:tabs>
          <w:tab w:val="left" w:pos="6379"/>
        </w:tabs>
        <w:autoSpaceDN/>
        <w:spacing w:line="276" w:lineRule="auto"/>
        <w:jc w:val="center"/>
        <w:textAlignment w:val="auto"/>
        <w:rPr>
          <w:rFonts w:ascii="Garamond" w:hAnsi="Garamond" w:cs="Garamond"/>
          <w:b/>
          <w:kern w:val="0"/>
          <w:sz w:val="20"/>
          <w:szCs w:val="20"/>
          <w:lang w:eastAsia="ar-SA"/>
        </w:rPr>
      </w:pPr>
    </w:p>
    <w:p w14:paraId="49EC0266" w14:textId="77777777" w:rsidR="00003DB2" w:rsidRPr="00FC7F47" w:rsidRDefault="00003DB2" w:rsidP="00D052DA">
      <w:pPr>
        <w:widowControl w:val="0"/>
        <w:tabs>
          <w:tab w:val="left" w:pos="6379"/>
        </w:tabs>
        <w:autoSpaceDN/>
        <w:spacing w:line="276" w:lineRule="auto"/>
        <w:jc w:val="center"/>
        <w:textAlignment w:val="auto"/>
        <w:rPr>
          <w:rFonts w:ascii="Garamond" w:hAnsi="Garamond" w:cs="Garamond"/>
          <w:b/>
          <w:kern w:val="0"/>
          <w:sz w:val="20"/>
          <w:szCs w:val="20"/>
          <w:lang w:eastAsia="ar-SA"/>
        </w:rPr>
      </w:pPr>
    </w:p>
    <w:p w14:paraId="64FF0899" w14:textId="77777777" w:rsidR="00003DB2" w:rsidRPr="00FC7F47" w:rsidRDefault="00003DB2" w:rsidP="00D052DA">
      <w:pPr>
        <w:widowControl w:val="0"/>
        <w:tabs>
          <w:tab w:val="left" w:pos="6379"/>
        </w:tabs>
        <w:autoSpaceDN/>
        <w:spacing w:line="276" w:lineRule="auto"/>
        <w:jc w:val="center"/>
        <w:textAlignment w:val="auto"/>
        <w:rPr>
          <w:rFonts w:ascii="Garamond" w:hAnsi="Garamond" w:cs="Garamond"/>
          <w:b/>
          <w:kern w:val="0"/>
          <w:sz w:val="20"/>
          <w:szCs w:val="20"/>
          <w:lang w:eastAsia="ar-SA"/>
        </w:rPr>
      </w:pPr>
    </w:p>
    <w:p w14:paraId="55E7FB98" w14:textId="77777777" w:rsidR="00003DB2" w:rsidRPr="00FC7F47" w:rsidRDefault="00003DB2" w:rsidP="00D052DA">
      <w:pPr>
        <w:widowControl w:val="0"/>
        <w:tabs>
          <w:tab w:val="left" w:pos="6379"/>
        </w:tabs>
        <w:autoSpaceDN/>
        <w:spacing w:line="276" w:lineRule="auto"/>
        <w:jc w:val="center"/>
        <w:textAlignment w:val="auto"/>
        <w:rPr>
          <w:rFonts w:ascii="Garamond" w:hAnsi="Garamond" w:cs="Garamond"/>
          <w:b/>
          <w:kern w:val="0"/>
          <w:sz w:val="20"/>
          <w:szCs w:val="20"/>
          <w:lang w:eastAsia="ar-SA"/>
        </w:rPr>
      </w:pPr>
    </w:p>
    <w:p w14:paraId="3C28EED5" w14:textId="77777777" w:rsidR="00003DB2" w:rsidRPr="00FC7F47" w:rsidRDefault="00003DB2" w:rsidP="00D052DA">
      <w:pPr>
        <w:widowControl w:val="0"/>
        <w:tabs>
          <w:tab w:val="left" w:pos="6379"/>
        </w:tabs>
        <w:autoSpaceDN/>
        <w:spacing w:line="276" w:lineRule="auto"/>
        <w:jc w:val="center"/>
        <w:textAlignment w:val="auto"/>
        <w:rPr>
          <w:rFonts w:ascii="Garamond" w:hAnsi="Garamond" w:cs="Garamond"/>
          <w:b/>
          <w:kern w:val="0"/>
          <w:sz w:val="20"/>
          <w:szCs w:val="20"/>
          <w:lang w:eastAsia="ar-SA"/>
        </w:rPr>
      </w:pPr>
    </w:p>
    <w:p w14:paraId="621E0FD1" w14:textId="2A2FCB5F" w:rsidR="00D052DA" w:rsidRPr="00FC7F47" w:rsidRDefault="00D052DA" w:rsidP="00D052DA">
      <w:pPr>
        <w:widowControl w:val="0"/>
        <w:tabs>
          <w:tab w:val="left" w:pos="6379"/>
        </w:tabs>
        <w:autoSpaceDN/>
        <w:spacing w:line="276" w:lineRule="auto"/>
        <w:jc w:val="center"/>
        <w:textAlignment w:val="auto"/>
        <w:rPr>
          <w:rFonts w:ascii="Garamond" w:hAnsi="Garamond" w:cs="Garamond"/>
          <w:kern w:val="0"/>
          <w:sz w:val="20"/>
          <w:szCs w:val="20"/>
          <w:lang w:eastAsia="ar-SA"/>
        </w:rPr>
      </w:pPr>
      <w:r w:rsidRPr="00FC7F47">
        <w:rPr>
          <w:rFonts w:ascii="Garamond" w:hAnsi="Garamond" w:cs="Garamond"/>
          <w:b/>
          <w:kern w:val="0"/>
          <w:sz w:val="20"/>
          <w:szCs w:val="20"/>
          <w:lang w:eastAsia="ar-SA"/>
        </w:rPr>
        <w:t>KONTRASYGNUJĘ</w:t>
      </w:r>
    </w:p>
    <w:p w14:paraId="3651ABA7" w14:textId="77777777" w:rsidR="00D052DA" w:rsidRPr="00FC7F47" w:rsidRDefault="00D052DA" w:rsidP="00D052DA">
      <w:pPr>
        <w:widowControl w:val="0"/>
        <w:tabs>
          <w:tab w:val="left" w:pos="6379"/>
        </w:tabs>
        <w:autoSpaceDN/>
        <w:spacing w:line="276" w:lineRule="auto"/>
        <w:jc w:val="center"/>
        <w:textAlignment w:val="auto"/>
        <w:rPr>
          <w:rFonts w:ascii="Garamond" w:hAnsi="Garamond" w:cs="Garamond"/>
          <w:b/>
          <w:kern w:val="0"/>
          <w:sz w:val="20"/>
          <w:szCs w:val="20"/>
          <w:lang w:eastAsia="ar-SA"/>
        </w:rPr>
      </w:pPr>
      <w:r w:rsidRPr="00FC7F47">
        <w:rPr>
          <w:rFonts w:ascii="Garamond" w:hAnsi="Garamond" w:cs="Garamond"/>
          <w:b/>
          <w:kern w:val="0"/>
          <w:sz w:val="20"/>
          <w:szCs w:val="20"/>
          <w:lang w:eastAsia="ar-SA"/>
        </w:rPr>
        <w:t>GŁÓWNY KSIĘGOWY</w:t>
      </w:r>
    </w:p>
    <w:p w14:paraId="763300A1" w14:textId="77777777" w:rsidR="00D052DA" w:rsidRPr="00FC7F47" w:rsidRDefault="00D052DA" w:rsidP="00D052DA">
      <w:pPr>
        <w:tabs>
          <w:tab w:val="left" w:pos="3119"/>
        </w:tabs>
        <w:autoSpaceDN/>
        <w:spacing w:line="276" w:lineRule="auto"/>
        <w:textAlignment w:val="auto"/>
        <w:rPr>
          <w:rFonts w:ascii="Garamond" w:hAnsi="Garamond" w:cs="Garamond"/>
          <w:b/>
          <w:bCs/>
          <w:sz w:val="20"/>
          <w:szCs w:val="20"/>
        </w:rPr>
      </w:pPr>
      <w:r w:rsidRPr="00FC7F47">
        <w:rPr>
          <w:rFonts w:ascii="Garamond" w:hAnsi="Garamond" w:cs="Garamond"/>
          <w:kern w:val="0"/>
          <w:sz w:val="20"/>
          <w:szCs w:val="20"/>
          <w:lang w:eastAsia="ar-SA"/>
        </w:rPr>
        <w:tab/>
        <w:t>.............................................................</w:t>
      </w:r>
    </w:p>
    <w:p w14:paraId="4FA7C5F1" w14:textId="77777777" w:rsidR="00BC6E18" w:rsidRPr="00FC7F47" w:rsidRDefault="00BC6E18"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42A4657C" w14:textId="77777777" w:rsidR="00003DB2" w:rsidRPr="00FC7F47" w:rsidRDefault="00003DB2"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2DA04CFB" w14:textId="77777777" w:rsidR="00003DB2" w:rsidRPr="00FC7F47" w:rsidRDefault="00003DB2"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5863A618" w14:textId="77777777" w:rsidR="00003DB2" w:rsidRPr="00FC7F47" w:rsidRDefault="00003DB2"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21D7CE67" w14:textId="77777777" w:rsidR="00003DB2" w:rsidRPr="00FC7F47" w:rsidRDefault="00003DB2"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3B10E2CF" w14:textId="77777777" w:rsidR="00003DB2" w:rsidRPr="00FC7F47" w:rsidRDefault="00003DB2"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711D8DB3" w14:textId="77777777" w:rsidR="00F208F6" w:rsidRPr="00FC7F47" w:rsidRDefault="00F208F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361DA5E7" w14:textId="77777777" w:rsidR="00F208F6" w:rsidRPr="00FC7F47" w:rsidRDefault="00F208F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0185D386" w14:textId="77777777" w:rsidR="00F208F6" w:rsidRPr="00FC7F47" w:rsidRDefault="00F208F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4028FBD5" w14:textId="77777777" w:rsidR="00F208F6" w:rsidRPr="00FC7F47" w:rsidRDefault="00F208F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0705911F" w14:textId="77777777" w:rsidR="00F208F6" w:rsidRPr="00FC7F47" w:rsidRDefault="00F208F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54AF55C7" w14:textId="77777777" w:rsidR="00F208F6" w:rsidRPr="00FC7F47" w:rsidRDefault="00F208F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28433182" w14:textId="77777777" w:rsidR="00F208F6" w:rsidRPr="00FC7F47" w:rsidRDefault="00F208F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0977768F" w14:textId="77777777" w:rsidR="00F208F6" w:rsidRPr="00FC7F47" w:rsidRDefault="00F208F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3AEB3200" w14:textId="69612A7C" w:rsidR="00C52DCB" w:rsidRPr="00FC7F47" w:rsidRDefault="00C52DCB" w:rsidP="00795FBB">
      <w:pPr>
        <w:pBdr>
          <w:top w:val="nil"/>
          <w:left w:val="nil"/>
          <w:bottom w:val="nil"/>
          <w:right w:val="nil"/>
          <w:between w:val="nil"/>
        </w:pBdr>
        <w:spacing w:after="200" w:line="276" w:lineRule="auto"/>
        <w:jc w:val="right"/>
        <w:rPr>
          <w:rFonts w:ascii="Garamond" w:eastAsia="Arial" w:hAnsi="Garamond" w:cs="Arial"/>
          <w:sz w:val="20"/>
          <w:szCs w:val="20"/>
        </w:rPr>
      </w:pPr>
      <w:r w:rsidRPr="00FC7F47">
        <w:rPr>
          <w:rFonts w:ascii="Garamond" w:eastAsia="Arial" w:hAnsi="Garamond" w:cs="Arial"/>
          <w:b/>
          <w:sz w:val="20"/>
          <w:szCs w:val="20"/>
        </w:rPr>
        <w:t>ZAŁĄCZNIK NR 5 DO SWZ</w:t>
      </w:r>
    </w:p>
    <w:p w14:paraId="6BEA07E2" w14:textId="77777777" w:rsidR="00C52DCB" w:rsidRPr="00FC7F47" w:rsidRDefault="00C52DCB" w:rsidP="00795FBB">
      <w:pPr>
        <w:pBdr>
          <w:top w:val="nil"/>
          <w:left w:val="nil"/>
          <w:bottom w:val="nil"/>
          <w:right w:val="nil"/>
          <w:between w:val="nil"/>
        </w:pBdr>
        <w:spacing w:after="200" w:line="276" w:lineRule="auto"/>
        <w:rPr>
          <w:rFonts w:ascii="Garamond" w:eastAsia="Arial" w:hAnsi="Garamond" w:cs="Arial"/>
          <w:sz w:val="20"/>
          <w:szCs w:val="20"/>
        </w:rPr>
      </w:pPr>
      <w:r w:rsidRPr="00FC7F47">
        <w:rPr>
          <w:rFonts w:ascii="Garamond" w:eastAsia="Arial" w:hAnsi="Garamond" w:cs="Arial"/>
          <w:b/>
          <w:sz w:val="20"/>
          <w:szCs w:val="20"/>
        </w:rPr>
        <w:t>Wykonawca:</w:t>
      </w:r>
    </w:p>
    <w:p w14:paraId="0C3D59CC" w14:textId="77777777" w:rsidR="00C52DCB" w:rsidRPr="00FC7F47"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FC7F47">
        <w:rPr>
          <w:rFonts w:ascii="Garamond" w:eastAsia="Arial" w:hAnsi="Garamond" w:cs="Arial"/>
          <w:sz w:val="20"/>
          <w:szCs w:val="20"/>
        </w:rPr>
        <w:t>…………………………………………………………………………</w:t>
      </w:r>
    </w:p>
    <w:p w14:paraId="28AAA1C8" w14:textId="77777777" w:rsidR="00C52DCB" w:rsidRPr="00FC7F47" w:rsidRDefault="00C52DCB" w:rsidP="00795FBB">
      <w:pPr>
        <w:pBdr>
          <w:top w:val="nil"/>
          <w:left w:val="nil"/>
          <w:bottom w:val="nil"/>
          <w:right w:val="nil"/>
          <w:between w:val="nil"/>
        </w:pBdr>
        <w:spacing w:after="200" w:line="276" w:lineRule="auto"/>
        <w:ind w:right="5953"/>
        <w:rPr>
          <w:rFonts w:ascii="Garamond" w:eastAsia="Arial" w:hAnsi="Garamond" w:cs="Arial"/>
          <w:sz w:val="20"/>
          <w:szCs w:val="20"/>
        </w:rPr>
      </w:pPr>
      <w:r w:rsidRPr="00FC7F47">
        <w:rPr>
          <w:rFonts w:ascii="Garamond" w:eastAsia="Arial" w:hAnsi="Garamond" w:cs="Arial"/>
          <w:i/>
          <w:sz w:val="20"/>
          <w:szCs w:val="20"/>
        </w:rPr>
        <w:t>(pełna nazwa/firma, adres, w zależności od podmiotu: NIP/PESEL, KRS/</w:t>
      </w:r>
      <w:proofErr w:type="spellStart"/>
      <w:r w:rsidRPr="00FC7F47">
        <w:rPr>
          <w:rFonts w:ascii="Garamond" w:eastAsia="Arial" w:hAnsi="Garamond" w:cs="Arial"/>
          <w:i/>
          <w:sz w:val="20"/>
          <w:szCs w:val="20"/>
        </w:rPr>
        <w:t>CEiDG</w:t>
      </w:r>
      <w:proofErr w:type="spellEnd"/>
      <w:r w:rsidRPr="00FC7F47">
        <w:rPr>
          <w:rFonts w:ascii="Garamond" w:eastAsia="Arial" w:hAnsi="Garamond" w:cs="Arial"/>
          <w:i/>
          <w:sz w:val="20"/>
          <w:szCs w:val="20"/>
        </w:rPr>
        <w:t>)</w:t>
      </w:r>
    </w:p>
    <w:p w14:paraId="350D31C0" w14:textId="77777777" w:rsidR="00C52DCB" w:rsidRPr="00FC7F47" w:rsidRDefault="00C52DCB" w:rsidP="00795FBB">
      <w:pPr>
        <w:pBdr>
          <w:top w:val="nil"/>
          <w:left w:val="nil"/>
          <w:bottom w:val="nil"/>
          <w:right w:val="nil"/>
          <w:between w:val="nil"/>
        </w:pBdr>
        <w:spacing w:after="200" w:line="276" w:lineRule="auto"/>
        <w:rPr>
          <w:rFonts w:ascii="Garamond" w:eastAsia="Arial" w:hAnsi="Garamond" w:cs="Arial"/>
          <w:sz w:val="20"/>
          <w:szCs w:val="20"/>
          <w:u w:val="single"/>
        </w:rPr>
      </w:pPr>
      <w:r w:rsidRPr="00FC7F47">
        <w:rPr>
          <w:rFonts w:ascii="Garamond" w:eastAsia="Arial" w:hAnsi="Garamond" w:cs="Arial"/>
          <w:sz w:val="20"/>
          <w:szCs w:val="20"/>
          <w:u w:val="single"/>
        </w:rPr>
        <w:t>reprezentowany przez:</w:t>
      </w:r>
    </w:p>
    <w:p w14:paraId="563A6026" w14:textId="0C189425" w:rsidR="00C52DCB" w:rsidRPr="00FC7F47"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FC7F47">
        <w:rPr>
          <w:rFonts w:ascii="Garamond" w:eastAsia="Arial" w:hAnsi="Garamond" w:cs="Arial"/>
          <w:sz w:val="20"/>
          <w:szCs w:val="20"/>
        </w:rPr>
        <w:t>………………………………………………</w:t>
      </w:r>
    </w:p>
    <w:p w14:paraId="18878400" w14:textId="77777777" w:rsidR="00C52DCB" w:rsidRPr="00FC7F47" w:rsidRDefault="00C52DCB" w:rsidP="00795FBB">
      <w:pPr>
        <w:pBdr>
          <w:top w:val="nil"/>
          <w:left w:val="nil"/>
          <w:bottom w:val="nil"/>
          <w:right w:val="nil"/>
          <w:between w:val="nil"/>
        </w:pBdr>
        <w:spacing w:after="200" w:line="276" w:lineRule="auto"/>
        <w:ind w:right="5953"/>
        <w:rPr>
          <w:rFonts w:ascii="Garamond" w:eastAsia="Arial" w:hAnsi="Garamond" w:cs="Arial"/>
          <w:i/>
          <w:sz w:val="20"/>
          <w:szCs w:val="20"/>
        </w:rPr>
      </w:pPr>
      <w:r w:rsidRPr="00FC7F47">
        <w:rPr>
          <w:rFonts w:ascii="Garamond" w:eastAsia="Arial" w:hAnsi="Garamond" w:cs="Arial"/>
          <w:i/>
          <w:sz w:val="20"/>
          <w:szCs w:val="20"/>
        </w:rPr>
        <w:t>(imię, nazwisko, stanowisko/podstawa do  reprezentacji)</w:t>
      </w:r>
    </w:p>
    <w:p w14:paraId="1B2050E5" w14:textId="77777777" w:rsidR="00C52DCB" w:rsidRPr="00FC7F47" w:rsidRDefault="00C52DCB" w:rsidP="00795FBB">
      <w:pPr>
        <w:pBdr>
          <w:top w:val="nil"/>
          <w:left w:val="nil"/>
          <w:bottom w:val="nil"/>
          <w:right w:val="nil"/>
          <w:between w:val="nil"/>
        </w:pBdr>
        <w:spacing w:after="120" w:line="276" w:lineRule="auto"/>
        <w:jc w:val="center"/>
        <w:rPr>
          <w:rFonts w:ascii="Garamond" w:eastAsia="Arial" w:hAnsi="Garamond" w:cs="Arial"/>
          <w:sz w:val="20"/>
          <w:szCs w:val="20"/>
          <w:u w:val="single"/>
        </w:rPr>
      </w:pPr>
      <w:r w:rsidRPr="00FC7F47">
        <w:rPr>
          <w:rFonts w:ascii="Garamond" w:eastAsia="Arial" w:hAnsi="Garamond" w:cs="Arial"/>
          <w:b/>
          <w:sz w:val="20"/>
          <w:szCs w:val="20"/>
          <w:u w:val="single"/>
        </w:rPr>
        <w:t xml:space="preserve">Oświadczenie Wykonawcy </w:t>
      </w:r>
    </w:p>
    <w:p w14:paraId="41CC0FB9" w14:textId="77777777" w:rsidR="00C52DCB" w:rsidRPr="00FC7F47" w:rsidRDefault="00C52DCB" w:rsidP="00795FB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FC7F47">
        <w:rPr>
          <w:rFonts w:ascii="Garamond" w:eastAsia="Arial" w:hAnsi="Garamond" w:cs="Arial"/>
          <w:b/>
          <w:sz w:val="20"/>
          <w:szCs w:val="20"/>
          <w:u w:val="single"/>
        </w:rPr>
        <w:t>DOTYCZĄCE PRZYNALEŻNOŚCI LUB BRAKU PRZYNALEŻNOŚCI DO TEJ SAMEJ GRUPY KAPITAŁOWEJ</w:t>
      </w:r>
    </w:p>
    <w:p w14:paraId="7D876359" w14:textId="4E66FA99" w:rsidR="00F469FC" w:rsidRPr="00FC7F47" w:rsidRDefault="00C52DCB" w:rsidP="00AF050B">
      <w:pPr>
        <w:pStyle w:val="Default"/>
        <w:spacing w:line="276" w:lineRule="auto"/>
        <w:jc w:val="center"/>
        <w:rPr>
          <w:rFonts w:ascii="Garamond" w:eastAsia="Garamond" w:hAnsi="Garamond" w:cs="Garamond"/>
          <w:b/>
          <w:bCs/>
          <w:color w:val="auto"/>
          <w:sz w:val="20"/>
          <w:szCs w:val="20"/>
        </w:rPr>
      </w:pPr>
      <w:r w:rsidRPr="00FC7F47">
        <w:rPr>
          <w:rFonts w:ascii="Garamond" w:eastAsia="Arial" w:hAnsi="Garamond" w:cs="Arial"/>
          <w:b/>
          <w:color w:val="auto"/>
          <w:sz w:val="20"/>
          <w:szCs w:val="20"/>
          <w:u w:val="single"/>
        </w:rPr>
        <w:t xml:space="preserve">Na potrzeby </w:t>
      </w:r>
      <w:r w:rsidRPr="00FC7F47">
        <w:rPr>
          <w:rFonts w:ascii="Garamond" w:hAnsi="Garamond" w:cs="Arial"/>
          <w:color w:val="auto"/>
          <w:kern w:val="0"/>
          <w:sz w:val="20"/>
          <w:szCs w:val="20"/>
          <w:u w:val="single"/>
          <w:lang w:eastAsia="pl-PL"/>
        </w:rPr>
        <w:t>postępowania o udzielenie zamówienia publicznego pn.</w:t>
      </w:r>
      <w:r w:rsidR="00F469FC" w:rsidRPr="00FC7F47">
        <w:rPr>
          <w:rFonts w:ascii="Garamond" w:hAnsi="Garamond" w:cs="Arial"/>
          <w:color w:val="auto"/>
          <w:kern w:val="0"/>
          <w:sz w:val="20"/>
          <w:szCs w:val="20"/>
          <w:u w:val="single"/>
          <w:lang w:eastAsia="pl-PL"/>
        </w:rPr>
        <w:t xml:space="preserve"> </w:t>
      </w:r>
      <w:r w:rsidR="00F469FC" w:rsidRPr="00FC7F47">
        <w:rPr>
          <w:rFonts w:ascii="Garamond" w:hAnsi="Garamond" w:cs="Arial"/>
          <w:color w:val="auto"/>
          <w:kern w:val="0"/>
          <w:sz w:val="20"/>
          <w:szCs w:val="20"/>
          <w:lang w:eastAsia="pl-PL"/>
        </w:rPr>
        <w:t>„</w:t>
      </w:r>
      <w:r w:rsidR="00AF050B" w:rsidRPr="00FC7F47">
        <w:rPr>
          <w:rFonts w:ascii="Garamond" w:hAnsi="Garamond"/>
          <w:b/>
          <w:color w:val="auto"/>
          <w:sz w:val="20"/>
          <w:szCs w:val="20"/>
        </w:rPr>
        <w:t xml:space="preserve">Dostawa wyposażenia na potrzeby </w:t>
      </w:r>
      <w:r w:rsidR="00AF050B" w:rsidRPr="00FC7F47">
        <w:rPr>
          <w:rFonts w:ascii="Garamond" w:hAnsi="Garamond"/>
          <w:b/>
          <w:bCs/>
          <w:color w:val="auto"/>
          <w:sz w:val="20"/>
          <w:szCs w:val="20"/>
        </w:rPr>
        <w:t>Zespołu Szkolno-Przedszkolnego nr 15, ul. Grochowa 23</w:t>
      </w:r>
      <w:r w:rsidR="00F469FC" w:rsidRPr="00FC7F47">
        <w:rPr>
          <w:rFonts w:ascii="Garamond" w:hAnsi="Garamond"/>
          <w:color w:val="auto"/>
          <w:kern w:val="0"/>
          <w:sz w:val="20"/>
          <w:szCs w:val="20"/>
          <w:lang w:eastAsia="pl-PL"/>
        </w:rPr>
        <w:t>”</w:t>
      </w:r>
    </w:p>
    <w:p w14:paraId="7EC0B959" w14:textId="77777777" w:rsidR="00C52DCB" w:rsidRPr="00FC7F47" w:rsidRDefault="00C52DCB" w:rsidP="00795FBB">
      <w:pPr>
        <w:pStyle w:val="Tekstpodstawowywcity"/>
        <w:spacing w:after="0" w:line="276" w:lineRule="auto"/>
        <w:ind w:left="0"/>
        <w:jc w:val="both"/>
        <w:rPr>
          <w:rFonts w:ascii="Garamond" w:hAnsi="Garamond" w:cs="Arial"/>
          <w:sz w:val="20"/>
          <w:szCs w:val="20"/>
        </w:rPr>
      </w:pPr>
      <w:r w:rsidRPr="00FC7F47">
        <w:rPr>
          <w:rFonts w:ascii="Garamond" w:hAnsi="Garamond" w:cs="Arial"/>
          <w:sz w:val="20"/>
          <w:szCs w:val="20"/>
        </w:rPr>
        <w:t xml:space="preserve">Oświadcza że: </w:t>
      </w:r>
    </w:p>
    <w:p w14:paraId="42938D8F" w14:textId="77777777" w:rsidR="00C52DCB" w:rsidRPr="00FC7F47" w:rsidRDefault="00C52DCB" w:rsidP="00795FBB">
      <w:pPr>
        <w:pStyle w:val="Tekstpodstawowywcity"/>
        <w:spacing w:after="0" w:line="276" w:lineRule="auto"/>
        <w:ind w:left="0"/>
        <w:jc w:val="both"/>
        <w:rPr>
          <w:rFonts w:ascii="Garamond" w:hAnsi="Garamond" w:cs="Arial"/>
          <w:sz w:val="20"/>
          <w:szCs w:val="20"/>
        </w:rPr>
      </w:pPr>
    </w:p>
    <w:p w14:paraId="627602F5" w14:textId="77777777" w:rsidR="00EB2CC2" w:rsidRPr="00FC7F47" w:rsidRDefault="00EB2CC2" w:rsidP="003E191D">
      <w:pPr>
        <w:pStyle w:val="Tekstpodstawowywcity"/>
        <w:numPr>
          <w:ilvl w:val="0"/>
          <w:numId w:val="84"/>
        </w:numPr>
        <w:overflowPunct w:val="0"/>
        <w:autoSpaceDE w:val="0"/>
        <w:autoSpaceDN/>
        <w:spacing w:after="0" w:line="276" w:lineRule="auto"/>
        <w:jc w:val="both"/>
        <w:rPr>
          <w:rFonts w:ascii="Garamond" w:hAnsi="Garamond" w:cs="Arial"/>
          <w:sz w:val="20"/>
          <w:szCs w:val="20"/>
        </w:rPr>
      </w:pPr>
      <w:r w:rsidRPr="00FC7F47">
        <w:rPr>
          <w:rFonts w:ascii="Garamond" w:hAnsi="Garamond" w:cs="Arial"/>
          <w:b/>
          <w:sz w:val="20"/>
          <w:szCs w:val="20"/>
        </w:rPr>
        <w:t>NIE NALEŻY</w:t>
      </w:r>
      <w:r w:rsidRPr="00FC7F47">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FC7F47" w:rsidRDefault="00C52DCB" w:rsidP="00795FBB">
      <w:pPr>
        <w:pStyle w:val="Tekstpodstawowywcity"/>
        <w:spacing w:after="0" w:line="276" w:lineRule="auto"/>
        <w:ind w:left="720"/>
        <w:jc w:val="both"/>
        <w:rPr>
          <w:rFonts w:ascii="Garamond" w:hAnsi="Garamond" w:cs="Arial"/>
          <w:sz w:val="20"/>
          <w:szCs w:val="20"/>
        </w:rPr>
      </w:pPr>
    </w:p>
    <w:p w14:paraId="0B964689" w14:textId="77777777" w:rsidR="00C52DCB" w:rsidRPr="00FC7F47" w:rsidRDefault="00C52DCB" w:rsidP="003E191D">
      <w:pPr>
        <w:pStyle w:val="Tekstpodstawowywcity"/>
        <w:numPr>
          <w:ilvl w:val="0"/>
          <w:numId w:val="84"/>
        </w:numPr>
        <w:overflowPunct w:val="0"/>
        <w:autoSpaceDE w:val="0"/>
        <w:autoSpaceDN/>
        <w:spacing w:after="0" w:line="276" w:lineRule="auto"/>
        <w:jc w:val="both"/>
        <w:rPr>
          <w:rFonts w:ascii="Garamond" w:hAnsi="Garamond" w:cs="Arial"/>
          <w:sz w:val="20"/>
          <w:szCs w:val="20"/>
        </w:rPr>
      </w:pPr>
      <w:r w:rsidRPr="00FC7F47">
        <w:rPr>
          <w:rFonts w:ascii="Garamond" w:hAnsi="Garamond" w:cs="Arial"/>
          <w:b/>
          <w:sz w:val="20"/>
          <w:szCs w:val="20"/>
        </w:rPr>
        <w:t>NALEŻY</w:t>
      </w:r>
      <w:r w:rsidRPr="00FC7F47">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FC7F47" w:rsidRDefault="00C52DCB" w:rsidP="003E191D">
      <w:pPr>
        <w:pStyle w:val="Tekstpodstawowywcity"/>
        <w:numPr>
          <w:ilvl w:val="1"/>
          <w:numId w:val="84"/>
        </w:numPr>
        <w:overflowPunct w:val="0"/>
        <w:autoSpaceDE w:val="0"/>
        <w:autoSpaceDN/>
        <w:spacing w:line="276" w:lineRule="auto"/>
        <w:jc w:val="both"/>
        <w:rPr>
          <w:rFonts w:ascii="Garamond" w:hAnsi="Garamond" w:cs="Arial"/>
          <w:sz w:val="20"/>
          <w:szCs w:val="20"/>
        </w:rPr>
      </w:pPr>
      <w:r w:rsidRPr="00FC7F47">
        <w:rPr>
          <w:rFonts w:ascii="Garamond" w:hAnsi="Garamond" w:cs="Arial"/>
          <w:sz w:val="20"/>
          <w:szCs w:val="20"/>
        </w:rPr>
        <w:t>……………………………………..</w:t>
      </w:r>
    </w:p>
    <w:p w14:paraId="320B2C80" w14:textId="77777777" w:rsidR="00C52DCB" w:rsidRPr="00FC7F47" w:rsidRDefault="00C52DCB" w:rsidP="003E191D">
      <w:pPr>
        <w:pStyle w:val="Tekstpodstawowywcity"/>
        <w:numPr>
          <w:ilvl w:val="1"/>
          <w:numId w:val="84"/>
        </w:numPr>
        <w:overflowPunct w:val="0"/>
        <w:autoSpaceDE w:val="0"/>
        <w:autoSpaceDN/>
        <w:spacing w:line="276" w:lineRule="auto"/>
        <w:jc w:val="both"/>
        <w:rPr>
          <w:rFonts w:ascii="Garamond" w:hAnsi="Garamond" w:cs="Arial"/>
          <w:sz w:val="20"/>
          <w:szCs w:val="20"/>
        </w:rPr>
      </w:pPr>
      <w:r w:rsidRPr="00FC7F47">
        <w:rPr>
          <w:rFonts w:ascii="Garamond" w:hAnsi="Garamond" w:cs="Arial"/>
          <w:sz w:val="20"/>
          <w:szCs w:val="20"/>
        </w:rPr>
        <w:t>……………………………………..</w:t>
      </w:r>
    </w:p>
    <w:p w14:paraId="71B6F414" w14:textId="77777777" w:rsidR="00C52DCB" w:rsidRPr="00FC7F47" w:rsidRDefault="00C52DCB" w:rsidP="00795FBB">
      <w:pPr>
        <w:pStyle w:val="Tekstpodstawowywcity"/>
        <w:spacing w:line="276" w:lineRule="auto"/>
        <w:jc w:val="both"/>
        <w:rPr>
          <w:rFonts w:ascii="Garamond" w:hAnsi="Garamond" w:cs="Arial"/>
          <w:sz w:val="20"/>
          <w:szCs w:val="20"/>
        </w:rPr>
      </w:pPr>
      <w:r w:rsidRPr="00FC7F47">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FC7F47" w:rsidRDefault="00C52DCB" w:rsidP="00795FBB">
      <w:pPr>
        <w:spacing w:line="276" w:lineRule="auto"/>
        <w:ind w:left="708"/>
        <w:jc w:val="both"/>
        <w:rPr>
          <w:rFonts w:ascii="Garamond" w:hAnsi="Garamond" w:cs="Arial"/>
          <w:i/>
          <w:sz w:val="20"/>
          <w:szCs w:val="20"/>
        </w:rPr>
      </w:pPr>
      <w:r w:rsidRPr="00FC7F47">
        <w:rPr>
          <w:rFonts w:ascii="Garamond" w:hAnsi="Garamond" w:cs="Arial"/>
          <w:sz w:val="20"/>
          <w:szCs w:val="20"/>
        </w:rPr>
        <w:t>**</w:t>
      </w:r>
      <w:r w:rsidRPr="00FC7F47">
        <w:rPr>
          <w:rFonts w:ascii="Garamond" w:hAnsi="Garamond" w:cs="Arial"/>
          <w:i/>
          <w:sz w:val="20"/>
          <w:szCs w:val="20"/>
        </w:rPr>
        <w:t>(jeżeli dotyczy)</w:t>
      </w:r>
    </w:p>
    <w:p w14:paraId="32F46DFC" w14:textId="77777777" w:rsidR="00C52DCB" w:rsidRPr="00FC7F47" w:rsidRDefault="00C52DCB" w:rsidP="00795FBB">
      <w:pPr>
        <w:pBdr>
          <w:top w:val="nil"/>
          <w:left w:val="nil"/>
          <w:bottom w:val="nil"/>
          <w:right w:val="nil"/>
          <w:between w:val="nil"/>
        </w:pBdr>
        <w:spacing w:after="200" w:line="276" w:lineRule="auto"/>
        <w:jc w:val="both"/>
        <w:rPr>
          <w:rFonts w:ascii="Garamond" w:eastAsia="Arial" w:hAnsi="Garamond" w:cs="Arial"/>
          <w:i/>
          <w:sz w:val="20"/>
          <w:szCs w:val="20"/>
        </w:rPr>
      </w:pPr>
      <w:r w:rsidRPr="00FC7F47">
        <w:rPr>
          <w:rFonts w:ascii="Garamond" w:eastAsia="Arial" w:hAnsi="Garamond" w:cs="Arial"/>
          <w:i/>
          <w:sz w:val="20"/>
          <w:szCs w:val="20"/>
        </w:rPr>
        <w:t>*niepotrzebne skreślić</w:t>
      </w:r>
    </w:p>
    <w:p w14:paraId="662C2D2B" w14:textId="77777777" w:rsidR="0002497E" w:rsidRPr="00FC7F47" w:rsidRDefault="0002497E" w:rsidP="00795FBB">
      <w:pPr>
        <w:pBdr>
          <w:top w:val="nil"/>
          <w:left w:val="nil"/>
          <w:bottom w:val="nil"/>
          <w:right w:val="nil"/>
          <w:between w:val="nil"/>
        </w:pBdr>
        <w:spacing w:after="200" w:line="276" w:lineRule="auto"/>
        <w:jc w:val="right"/>
        <w:rPr>
          <w:rFonts w:ascii="Garamond" w:eastAsia="Arial" w:hAnsi="Garamond" w:cs="Arial"/>
          <w:i/>
          <w:sz w:val="20"/>
          <w:szCs w:val="20"/>
        </w:rPr>
      </w:pPr>
      <w:r w:rsidRPr="00FC7F47">
        <w:rPr>
          <w:rFonts w:ascii="Garamond" w:eastAsia="Arial" w:hAnsi="Garamond" w:cs="Arial"/>
          <w:i/>
          <w:sz w:val="20"/>
          <w:szCs w:val="20"/>
        </w:rPr>
        <w:t>………………………………………………….</w:t>
      </w:r>
    </w:p>
    <w:p w14:paraId="47CDB58B" w14:textId="77777777" w:rsidR="0002497E" w:rsidRPr="00FC7F47" w:rsidRDefault="0002497E"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FC7F47">
        <w:rPr>
          <w:rFonts w:ascii="Garamond" w:hAnsi="Garamond"/>
          <w:i/>
          <w:kern w:val="0"/>
          <w:sz w:val="20"/>
          <w:szCs w:val="20"/>
          <w:lang w:eastAsia="pl-PL"/>
        </w:rPr>
        <w:t>podpis osoby (osób) upoważnionej do reprezentowania Wykonawcy</w:t>
      </w:r>
    </w:p>
    <w:p w14:paraId="3D62DD2A" w14:textId="77777777" w:rsidR="000C55A0" w:rsidRPr="00FC7F47" w:rsidRDefault="000C55A0" w:rsidP="00795FBB">
      <w:pPr>
        <w:spacing w:line="276" w:lineRule="auto"/>
        <w:jc w:val="center"/>
        <w:rPr>
          <w:rFonts w:ascii="Garamond" w:hAnsi="Garamond" w:cs="Garamond"/>
          <w:b/>
          <w:sz w:val="20"/>
          <w:szCs w:val="20"/>
        </w:rPr>
      </w:pPr>
    </w:p>
    <w:p w14:paraId="52431784" w14:textId="77777777" w:rsidR="00F95080" w:rsidRPr="00FC7F47" w:rsidRDefault="00F95080" w:rsidP="00795FBB">
      <w:pPr>
        <w:spacing w:line="276" w:lineRule="auto"/>
        <w:jc w:val="center"/>
        <w:rPr>
          <w:rFonts w:ascii="Garamond" w:hAnsi="Garamond" w:cs="Garamond"/>
          <w:b/>
          <w:sz w:val="20"/>
          <w:szCs w:val="20"/>
        </w:rPr>
      </w:pPr>
    </w:p>
    <w:p w14:paraId="17EF6E43" w14:textId="77777777" w:rsidR="00F95080" w:rsidRPr="00FC7F47" w:rsidRDefault="00F95080" w:rsidP="00795FBB">
      <w:pPr>
        <w:spacing w:line="276" w:lineRule="auto"/>
        <w:jc w:val="center"/>
        <w:rPr>
          <w:rFonts w:ascii="Garamond" w:hAnsi="Garamond" w:cs="Garamond"/>
          <w:b/>
          <w:sz w:val="20"/>
          <w:szCs w:val="20"/>
        </w:rPr>
      </w:pPr>
    </w:p>
    <w:p w14:paraId="76288E25" w14:textId="77777777" w:rsidR="00F95080" w:rsidRPr="00FC7F47" w:rsidRDefault="00F95080" w:rsidP="00795FBB">
      <w:pPr>
        <w:spacing w:line="276" w:lineRule="auto"/>
        <w:jc w:val="center"/>
        <w:rPr>
          <w:rFonts w:ascii="Garamond" w:hAnsi="Garamond" w:cs="Garamond"/>
          <w:b/>
          <w:sz w:val="20"/>
          <w:szCs w:val="20"/>
        </w:rPr>
      </w:pPr>
    </w:p>
    <w:p w14:paraId="567CF35D" w14:textId="77777777" w:rsidR="00F95080" w:rsidRPr="00FC7F47" w:rsidRDefault="00F95080" w:rsidP="00795FBB">
      <w:pPr>
        <w:spacing w:line="276" w:lineRule="auto"/>
        <w:jc w:val="center"/>
        <w:rPr>
          <w:rFonts w:ascii="Garamond" w:hAnsi="Garamond" w:cs="Garamond"/>
          <w:b/>
          <w:sz w:val="20"/>
          <w:szCs w:val="20"/>
        </w:rPr>
      </w:pPr>
    </w:p>
    <w:p w14:paraId="65C6D2CC" w14:textId="77777777" w:rsidR="00F95080" w:rsidRPr="00FC7F47" w:rsidRDefault="00F95080" w:rsidP="00795FBB">
      <w:pPr>
        <w:spacing w:line="276" w:lineRule="auto"/>
        <w:jc w:val="center"/>
        <w:rPr>
          <w:rFonts w:ascii="Garamond" w:hAnsi="Garamond" w:cs="Garamond"/>
          <w:b/>
          <w:sz w:val="20"/>
          <w:szCs w:val="20"/>
        </w:rPr>
      </w:pPr>
    </w:p>
    <w:p w14:paraId="515EDF00" w14:textId="77777777" w:rsidR="00F95080" w:rsidRPr="00FC7F47" w:rsidRDefault="00F95080" w:rsidP="00795FBB">
      <w:pPr>
        <w:spacing w:line="276" w:lineRule="auto"/>
        <w:jc w:val="center"/>
        <w:rPr>
          <w:rFonts w:ascii="Garamond" w:hAnsi="Garamond" w:cs="Garamond"/>
          <w:b/>
          <w:sz w:val="20"/>
          <w:szCs w:val="20"/>
        </w:rPr>
      </w:pPr>
    </w:p>
    <w:p w14:paraId="293EB279" w14:textId="77777777" w:rsidR="00F95080" w:rsidRPr="00FC7F47" w:rsidRDefault="00F95080" w:rsidP="00795FBB">
      <w:pPr>
        <w:spacing w:line="276" w:lineRule="auto"/>
        <w:jc w:val="center"/>
        <w:rPr>
          <w:rFonts w:ascii="Garamond" w:hAnsi="Garamond" w:cs="Garamond"/>
          <w:b/>
          <w:sz w:val="20"/>
          <w:szCs w:val="20"/>
        </w:rPr>
      </w:pPr>
    </w:p>
    <w:p w14:paraId="06610B29" w14:textId="77777777" w:rsidR="00F95080" w:rsidRPr="00FC7F47" w:rsidRDefault="00F95080" w:rsidP="00795FBB">
      <w:pPr>
        <w:spacing w:line="276" w:lineRule="auto"/>
        <w:jc w:val="center"/>
        <w:rPr>
          <w:rFonts w:ascii="Garamond" w:hAnsi="Garamond" w:cs="Garamond"/>
          <w:b/>
          <w:sz w:val="20"/>
          <w:szCs w:val="20"/>
        </w:rPr>
      </w:pPr>
    </w:p>
    <w:p w14:paraId="07777ED0" w14:textId="77777777" w:rsidR="00166212" w:rsidRPr="00FC7F47" w:rsidRDefault="00166212" w:rsidP="00795FBB">
      <w:pPr>
        <w:spacing w:line="276" w:lineRule="auto"/>
        <w:jc w:val="center"/>
        <w:rPr>
          <w:rFonts w:ascii="Garamond" w:hAnsi="Garamond" w:cs="Garamond"/>
          <w:b/>
          <w:sz w:val="20"/>
          <w:szCs w:val="20"/>
        </w:rPr>
      </w:pPr>
    </w:p>
    <w:p w14:paraId="227F1A42" w14:textId="77777777" w:rsidR="00170D20" w:rsidRPr="00FC7F47" w:rsidRDefault="00170D20" w:rsidP="00795FBB">
      <w:pPr>
        <w:spacing w:line="276" w:lineRule="auto"/>
        <w:jc w:val="center"/>
        <w:rPr>
          <w:rFonts w:ascii="Garamond" w:hAnsi="Garamond" w:cs="Garamond"/>
          <w:b/>
          <w:sz w:val="20"/>
          <w:szCs w:val="20"/>
        </w:rPr>
      </w:pPr>
    </w:p>
    <w:p w14:paraId="22CDE9DF" w14:textId="77777777" w:rsidR="00170D20" w:rsidRPr="00FC7F47" w:rsidRDefault="00170D20" w:rsidP="00795FBB">
      <w:pPr>
        <w:spacing w:line="276" w:lineRule="auto"/>
        <w:jc w:val="center"/>
        <w:rPr>
          <w:rFonts w:ascii="Garamond" w:hAnsi="Garamond" w:cs="Garamond"/>
          <w:b/>
          <w:sz w:val="20"/>
          <w:szCs w:val="20"/>
        </w:rPr>
      </w:pPr>
    </w:p>
    <w:p w14:paraId="02FCCFFA" w14:textId="77777777" w:rsidR="00170D20" w:rsidRPr="00FC7F47" w:rsidRDefault="00170D20" w:rsidP="00795FBB">
      <w:pPr>
        <w:spacing w:line="276" w:lineRule="auto"/>
        <w:jc w:val="center"/>
        <w:rPr>
          <w:rFonts w:ascii="Garamond" w:hAnsi="Garamond" w:cs="Garamond"/>
          <w:b/>
          <w:sz w:val="20"/>
          <w:szCs w:val="20"/>
        </w:rPr>
      </w:pPr>
    </w:p>
    <w:p w14:paraId="50521FE3" w14:textId="77777777" w:rsidR="00A37E8E" w:rsidRPr="00FC7F47" w:rsidRDefault="00A37E8E" w:rsidP="00795FBB">
      <w:pPr>
        <w:spacing w:line="276" w:lineRule="auto"/>
        <w:jc w:val="center"/>
        <w:rPr>
          <w:rFonts w:ascii="Garamond" w:hAnsi="Garamond" w:cs="Garamond"/>
          <w:b/>
          <w:sz w:val="20"/>
          <w:szCs w:val="20"/>
        </w:rPr>
      </w:pPr>
    </w:p>
    <w:p w14:paraId="14CB74FE" w14:textId="77777777" w:rsidR="000C55A0" w:rsidRPr="00FC7F47" w:rsidRDefault="000C55A0" w:rsidP="00795FBB">
      <w:pPr>
        <w:spacing w:after="200" w:line="276" w:lineRule="auto"/>
        <w:jc w:val="right"/>
        <w:rPr>
          <w:rFonts w:ascii="Garamond" w:eastAsia="Arial" w:hAnsi="Garamond" w:cs="Arial"/>
          <w:sz w:val="20"/>
          <w:szCs w:val="20"/>
        </w:rPr>
      </w:pPr>
      <w:r w:rsidRPr="00FC7F47">
        <w:rPr>
          <w:rFonts w:ascii="Garamond" w:eastAsia="Arial" w:hAnsi="Garamond" w:cs="Arial"/>
          <w:b/>
          <w:sz w:val="20"/>
          <w:szCs w:val="20"/>
        </w:rPr>
        <w:t>ZAŁĄCZNIK NR 6 DO SWZ</w:t>
      </w:r>
    </w:p>
    <w:p w14:paraId="5C53FADB" w14:textId="77777777" w:rsidR="000C55A0" w:rsidRPr="00FC7F47" w:rsidRDefault="000C55A0" w:rsidP="00795FBB">
      <w:pPr>
        <w:spacing w:line="276" w:lineRule="auto"/>
        <w:jc w:val="right"/>
        <w:rPr>
          <w:rFonts w:ascii="Garamond" w:eastAsia="Arial" w:hAnsi="Garamond" w:cs="Arial"/>
          <w:sz w:val="20"/>
          <w:szCs w:val="20"/>
        </w:rPr>
      </w:pPr>
    </w:p>
    <w:p w14:paraId="1CCB8172" w14:textId="77777777" w:rsidR="000C55A0" w:rsidRPr="00FC7F47"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FC7F47">
        <w:rPr>
          <w:rFonts w:ascii="Garamond" w:hAnsi="Garamond" w:cs="Arial"/>
          <w:b/>
          <w:caps/>
          <w:sz w:val="20"/>
          <w:szCs w:val="20"/>
          <w:shd w:val="clear" w:color="auto" w:fill="D0CECE"/>
          <w:lang w:eastAsia="en-GB"/>
        </w:rPr>
        <w:t>Oświadczenie WYKONAWCY o niepodleganiu wykluczeniu</w:t>
      </w:r>
      <w:r w:rsidRPr="00FC7F47">
        <w:rPr>
          <w:rFonts w:ascii="Garamond" w:hAnsi="Garamond" w:cs="Arial"/>
          <w:sz w:val="20"/>
          <w:szCs w:val="20"/>
          <w:vertAlign w:val="superscript"/>
          <w:lang w:eastAsia="en-GB"/>
        </w:rPr>
        <w:t xml:space="preserve"> </w:t>
      </w:r>
      <w:r w:rsidRPr="00FC7F47">
        <w:rPr>
          <w:rFonts w:ascii="Garamond" w:hAnsi="Garamond" w:cs="Arial"/>
          <w:b/>
          <w:caps/>
          <w:sz w:val="20"/>
          <w:szCs w:val="20"/>
          <w:shd w:val="clear" w:color="auto" w:fill="D0CECE"/>
          <w:lang w:eastAsia="en-GB"/>
        </w:rPr>
        <w:t xml:space="preserve"> </w:t>
      </w:r>
    </w:p>
    <w:p w14:paraId="4631BCBE" w14:textId="77777777" w:rsidR="000C55A0" w:rsidRPr="00FC7F47" w:rsidRDefault="000C55A0" w:rsidP="00795FBB">
      <w:pPr>
        <w:shd w:val="clear" w:color="auto" w:fill="D0CECE"/>
        <w:spacing w:line="276" w:lineRule="auto"/>
        <w:jc w:val="center"/>
        <w:rPr>
          <w:rFonts w:ascii="Garamond" w:hAnsi="Garamond" w:cs="Arial"/>
          <w:b/>
          <w:sz w:val="20"/>
          <w:szCs w:val="20"/>
          <w:shd w:val="clear" w:color="auto" w:fill="D0CECE"/>
          <w:lang w:eastAsia="en-GB"/>
        </w:rPr>
      </w:pPr>
      <w:r w:rsidRPr="00FC7F47">
        <w:rPr>
          <w:rFonts w:ascii="Garamond" w:hAnsi="Garamond" w:cs="Arial"/>
          <w:b/>
          <w:sz w:val="20"/>
          <w:szCs w:val="20"/>
          <w:shd w:val="clear" w:color="auto" w:fill="D0CECE"/>
          <w:lang w:eastAsia="en-GB"/>
        </w:rPr>
        <w:t xml:space="preserve">na podstawie art. 7 ust. 1 </w:t>
      </w:r>
    </w:p>
    <w:p w14:paraId="7D22A60D" w14:textId="77777777" w:rsidR="000C55A0" w:rsidRPr="00FC7F47"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FC7F47">
        <w:rPr>
          <w:rFonts w:ascii="Garamond" w:hAnsi="Garamond" w:cs="Arial"/>
          <w:b/>
          <w:caps/>
          <w:sz w:val="20"/>
          <w:szCs w:val="20"/>
          <w:shd w:val="clear" w:color="auto" w:fill="D0CECE"/>
          <w:lang w:eastAsia="en-GB"/>
        </w:rPr>
        <w:t>U</w:t>
      </w:r>
      <w:r w:rsidRPr="00FC7F47">
        <w:rPr>
          <w:rFonts w:ascii="Garamond" w:hAnsi="Garamond" w:cs="Arial"/>
          <w:b/>
          <w:sz w:val="20"/>
          <w:szCs w:val="20"/>
          <w:shd w:val="clear" w:color="auto" w:fill="D0CECE"/>
          <w:lang w:eastAsia="en-GB"/>
        </w:rPr>
        <w:t>stawy z dnia 13 kwietnia 2022 r.</w:t>
      </w:r>
      <w:r w:rsidRPr="00FC7F47">
        <w:rPr>
          <w:rFonts w:ascii="Garamond" w:hAnsi="Garamond" w:cs="Arial"/>
          <w:b/>
          <w:caps/>
          <w:sz w:val="20"/>
          <w:szCs w:val="20"/>
          <w:shd w:val="clear" w:color="auto" w:fill="D0CECE"/>
          <w:lang w:eastAsia="en-GB"/>
        </w:rPr>
        <w:t xml:space="preserve"> </w:t>
      </w:r>
    </w:p>
    <w:p w14:paraId="3549498B" w14:textId="77777777" w:rsidR="000C55A0" w:rsidRPr="00FC7F47"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FC7F47">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FC7F47">
        <w:rPr>
          <w:rFonts w:ascii="Garamond" w:hAnsi="Garamond" w:cs="Arial"/>
          <w:b/>
          <w:caps/>
          <w:sz w:val="20"/>
          <w:szCs w:val="20"/>
          <w:shd w:val="clear" w:color="auto" w:fill="D0CECE"/>
          <w:lang w:eastAsia="en-GB"/>
        </w:rPr>
        <w:t xml:space="preserve"> </w:t>
      </w:r>
    </w:p>
    <w:p w14:paraId="5797270C" w14:textId="77777777" w:rsidR="000C55A0" w:rsidRPr="00FC7F47"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FC7F47" w:rsidRDefault="000C55A0" w:rsidP="00795FBB">
      <w:pPr>
        <w:shd w:val="clear" w:color="auto" w:fill="D0CECE"/>
        <w:spacing w:line="276" w:lineRule="auto"/>
        <w:jc w:val="center"/>
        <w:rPr>
          <w:rFonts w:ascii="Garamond" w:hAnsi="Garamond" w:cs="Arial"/>
          <w:caps/>
          <w:sz w:val="20"/>
          <w:szCs w:val="20"/>
          <w:shd w:val="clear" w:color="auto" w:fill="D0CECE"/>
          <w:lang w:eastAsia="en-GB"/>
        </w:rPr>
      </w:pPr>
      <w:r w:rsidRPr="00FC7F47">
        <w:rPr>
          <w:rFonts w:ascii="Garamond" w:hAnsi="Garamond" w:cs="Arial"/>
          <w:sz w:val="20"/>
          <w:szCs w:val="20"/>
          <w:shd w:val="clear" w:color="auto" w:fill="D0CECE"/>
          <w:lang w:eastAsia="en-GB"/>
        </w:rPr>
        <w:t>oraz</w:t>
      </w:r>
    </w:p>
    <w:p w14:paraId="12808355" w14:textId="77777777" w:rsidR="000C55A0" w:rsidRPr="00FC7F47"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FC7F47">
        <w:rPr>
          <w:rFonts w:ascii="Garamond" w:hAnsi="Garamond" w:cs="Arial"/>
          <w:b/>
          <w:caps/>
          <w:sz w:val="20"/>
          <w:szCs w:val="20"/>
          <w:shd w:val="clear" w:color="auto" w:fill="D0CECE"/>
          <w:lang w:eastAsia="en-GB"/>
        </w:rPr>
        <w:t>Oświadczenie WYKONAWCY o niepodleganiu zakazowi udzielania lub dalszego wykonywania wszelich</w:t>
      </w:r>
      <w:r w:rsidRPr="00FC7F47">
        <w:rPr>
          <w:rFonts w:ascii="Garamond" w:hAnsi="Garamond" w:cs="Arial"/>
          <w:sz w:val="20"/>
          <w:szCs w:val="20"/>
        </w:rPr>
        <w:t xml:space="preserve"> </w:t>
      </w:r>
      <w:r w:rsidRPr="00FC7F47">
        <w:rPr>
          <w:rFonts w:ascii="Garamond" w:hAnsi="Garamond" w:cs="Arial"/>
          <w:b/>
          <w:caps/>
          <w:sz w:val="20"/>
          <w:szCs w:val="20"/>
          <w:shd w:val="clear" w:color="auto" w:fill="D0CECE"/>
          <w:lang w:eastAsia="en-GB"/>
        </w:rPr>
        <w:t xml:space="preserve">zamówień publicznych </w:t>
      </w:r>
    </w:p>
    <w:p w14:paraId="673B0B06" w14:textId="77777777" w:rsidR="000C55A0" w:rsidRPr="00FC7F47"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FC7F47">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FC7F47" w:rsidRDefault="000C55A0" w:rsidP="00795FBB">
      <w:pPr>
        <w:spacing w:after="200" w:line="276" w:lineRule="auto"/>
        <w:jc w:val="right"/>
        <w:rPr>
          <w:rFonts w:ascii="Garamond" w:eastAsia="Arial" w:hAnsi="Garamond" w:cs="Arial"/>
          <w:b/>
          <w:sz w:val="20"/>
          <w:szCs w:val="20"/>
        </w:rPr>
      </w:pPr>
    </w:p>
    <w:p w14:paraId="56FAC6F7" w14:textId="77777777" w:rsidR="000C55A0" w:rsidRPr="00FC7F47" w:rsidRDefault="000C55A0" w:rsidP="00795FBB">
      <w:pPr>
        <w:spacing w:after="200" w:line="276" w:lineRule="auto"/>
        <w:jc w:val="both"/>
        <w:rPr>
          <w:rFonts w:ascii="Garamond" w:eastAsia="Arial" w:hAnsi="Garamond" w:cs="Arial"/>
          <w:sz w:val="20"/>
          <w:szCs w:val="20"/>
        </w:rPr>
      </w:pPr>
      <w:r w:rsidRPr="00FC7F47">
        <w:rPr>
          <w:rFonts w:ascii="Garamond" w:eastAsia="Arial" w:hAnsi="Garamond" w:cs="Arial"/>
          <w:sz w:val="20"/>
          <w:szCs w:val="20"/>
        </w:rPr>
        <w:t>Nazwa Wykonawcy.................................................................................................................................</w:t>
      </w:r>
    </w:p>
    <w:p w14:paraId="6DAFD250" w14:textId="77777777" w:rsidR="000C55A0" w:rsidRPr="00FC7F47" w:rsidRDefault="000C55A0" w:rsidP="00795FBB">
      <w:pPr>
        <w:spacing w:after="200" w:line="276" w:lineRule="auto"/>
        <w:rPr>
          <w:rFonts w:ascii="Garamond" w:eastAsia="Arial" w:hAnsi="Garamond" w:cs="Arial"/>
          <w:sz w:val="20"/>
          <w:szCs w:val="20"/>
        </w:rPr>
      </w:pPr>
      <w:r w:rsidRPr="00FC7F47">
        <w:rPr>
          <w:rFonts w:ascii="Garamond" w:eastAsia="Arial" w:hAnsi="Garamond" w:cs="Arial"/>
          <w:sz w:val="20"/>
          <w:szCs w:val="20"/>
        </w:rPr>
        <w:t>Adres Wykonawcy...................................................................................................................................</w:t>
      </w:r>
    </w:p>
    <w:p w14:paraId="0D242613" w14:textId="77777777" w:rsidR="000C55A0" w:rsidRPr="00FC7F47" w:rsidRDefault="000C55A0" w:rsidP="00795FBB">
      <w:pPr>
        <w:spacing w:after="200" w:line="276" w:lineRule="auto"/>
        <w:jc w:val="both"/>
        <w:rPr>
          <w:rFonts w:ascii="Garamond" w:eastAsia="Arial" w:hAnsi="Garamond" w:cs="Arial"/>
          <w:b/>
          <w:sz w:val="20"/>
          <w:szCs w:val="20"/>
        </w:rPr>
      </w:pPr>
      <w:r w:rsidRPr="00FC7F47">
        <w:rPr>
          <w:rFonts w:ascii="Garamond" w:eastAsia="Arial" w:hAnsi="Garamond" w:cs="Arial"/>
          <w:b/>
          <w:sz w:val="20"/>
          <w:szCs w:val="20"/>
        </w:rPr>
        <w:t>Oświadczam iż,</w:t>
      </w:r>
    </w:p>
    <w:p w14:paraId="3ED566AB" w14:textId="77777777" w:rsidR="000C55A0" w:rsidRPr="00FC7F47" w:rsidRDefault="000C55A0" w:rsidP="003E191D">
      <w:pPr>
        <w:numPr>
          <w:ilvl w:val="0"/>
          <w:numId w:val="85"/>
        </w:numPr>
        <w:suppressAutoHyphens w:val="0"/>
        <w:spacing w:line="276" w:lineRule="auto"/>
        <w:ind w:left="284" w:hanging="284"/>
        <w:contextualSpacing/>
        <w:jc w:val="both"/>
        <w:textAlignment w:val="auto"/>
        <w:rPr>
          <w:rFonts w:ascii="Garamond" w:hAnsi="Garamond" w:cs="Arial"/>
          <w:b/>
          <w:sz w:val="20"/>
          <w:szCs w:val="20"/>
          <w:lang w:eastAsia="en-GB"/>
        </w:rPr>
      </w:pPr>
      <w:r w:rsidRPr="00FC7F47">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FC7F47" w:rsidRDefault="000C55A0" w:rsidP="00795FBB">
      <w:pPr>
        <w:spacing w:line="276" w:lineRule="auto"/>
        <w:rPr>
          <w:rFonts w:ascii="Garamond" w:hAnsi="Garamond" w:cs="Arial"/>
          <w:sz w:val="20"/>
          <w:szCs w:val="20"/>
          <w:lang w:eastAsia="en-GB"/>
        </w:rPr>
      </w:pPr>
    </w:p>
    <w:p w14:paraId="01867A59" w14:textId="77777777" w:rsidR="00EB2CC2" w:rsidRPr="00FC7F47" w:rsidRDefault="00EB2CC2" w:rsidP="00795FBB">
      <w:pPr>
        <w:spacing w:line="276" w:lineRule="auto"/>
        <w:rPr>
          <w:rFonts w:ascii="Garamond" w:hAnsi="Garamond" w:cs="Arial"/>
          <w:sz w:val="20"/>
          <w:szCs w:val="20"/>
          <w:lang w:eastAsia="en-GB"/>
        </w:rPr>
      </w:pPr>
      <w:r w:rsidRPr="00FC7F47">
        <w:rPr>
          <w:rFonts w:ascii="Garamond" w:hAnsi="Garamond" w:cs="Arial"/>
          <w:sz w:val="20"/>
          <w:szCs w:val="20"/>
          <w:lang w:eastAsia="en-GB"/>
        </w:rPr>
        <w:t xml:space="preserve">Z postępowania o udzielenie zamówienia publicznego lub konkursu prowadzonego na podstawie </w:t>
      </w:r>
      <w:hyperlink r:id="rId27" w:anchor="/document/18903829?cm=DOCUMENT" w:history="1">
        <w:r w:rsidRPr="00FC7F47">
          <w:rPr>
            <w:rStyle w:val="Hipercze"/>
            <w:rFonts w:ascii="Garamond" w:hAnsi="Garamond" w:cs="Arial"/>
            <w:color w:val="auto"/>
            <w:sz w:val="20"/>
            <w:szCs w:val="20"/>
            <w:lang w:eastAsia="en-GB"/>
          </w:rPr>
          <w:t>ustawy</w:t>
        </w:r>
      </w:hyperlink>
      <w:r w:rsidRPr="00FC7F47">
        <w:rPr>
          <w:rFonts w:ascii="Garamond" w:hAnsi="Garamond" w:cs="Arial"/>
          <w:sz w:val="20"/>
          <w:szCs w:val="20"/>
          <w:lang w:eastAsia="en-GB"/>
        </w:rPr>
        <w:t xml:space="preserve"> z dnia 11 września 2019 r. – Prawo zamówień publicznych wyklucza się:</w:t>
      </w:r>
    </w:p>
    <w:p w14:paraId="1F104CE6" w14:textId="77777777" w:rsidR="00EB2CC2" w:rsidRPr="00FC7F47" w:rsidRDefault="00EB2CC2" w:rsidP="003E191D">
      <w:pPr>
        <w:numPr>
          <w:ilvl w:val="0"/>
          <w:numId w:val="86"/>
        </w:numPr>
        <w:suppressAutoHyphens w:val="0"/>
        <w:spacing w:line="276" w:lineRule="auto"/>
        <w:contextualSpacing/>
        <w:jc w:val="both"/>
        <w:textAlignment w:val="auto"/>
        <w:rPr>
          <w:rFonts w:ascii="Garamond" w:hAnsi="Garamond" w:cs="Arial"/>
          <w:sz w:val="20"/>
          <w:szCs w:val="20"/>
          <w:lang w:eastAsia="en-GB"/>
        </w:rPr>
      </w:pPr>
      <w:r w:rsidRPr="00FC7F47">
        <w:rPr>
          <w:rFonts w:ascii="Garamond" w:hAnsi="Garamond" w:cs="Arial"/>
          <w:sz w:val="20"/>
          <w:szCs w:val="20"/>
          <w:lang w:eastAsia="en-GB"/>
        </w:rPr>
        <w:t>wykonawcę oraz uczestnika konkursu wymienionego w wykazach określonych w </w:t>
      </w:r>
      <w:hyperlink r:id="rId28" w:anchor="/document/67607987?cm=DOCUMENT" w:history="1">
        <w:r w:rsidRPr="00FC7F47">
          <w:rPr>
            <w:rStyle w:val="Hipercze"/>
            <w:rFonts w:ascii="Garamond" w:hAnsi="Garamond" w:cs="Arial"/>
            <w:color w:val="auto"/>
            <w:sz w:val="20"/>
            <w:szCs w:val="20"/>
            <w:lang w:eastAsia="en-GB"/>
          </w:rPr>
          <w:t>rozporządzeniu</w:t>
        </w:r>
      </w:hyperlink>
      <w:r w:rsidRPr="00FC7F47">
        <w:rPr>
          <w:rFonts w:ascii="Garamond" w:hAnsi="Garamond" w:cs="Arial"/>
          <w:sz w:val="20"/>
          <w:szCs w:val="20"/>
          <w:lang w:eastAsia="en-GB"/>
        </w:rPr>
        <w:t xml:space="preserve"> 765/2006 i </w:t>
      </w:r>
      <w:hyperlink r:id="rId29" w:anchor="/document/68410867?cm=DOCUMENT" w:history="1">
        <w:r w:rsidRPr="00FC7F47">
          <w:rPr>
            <w:rStyle w:val="Hipercze"/>
            <w:rFonts w:ascii="Garamond" w:hAnsi="Garamond" w:cs="Arial"/>
            <w:color w:val="auto"/>
            <w:sz w:val="20"/>
            <w:szCs w:val="20"/>
            <w:lang w:eastAsia="en-GB"/>
          </w:rPr>
          <w:t>rozporządzeniu</w:t>
        </w:r>
      </w:hyperlink>
      <w:r w:rsidRPr="00FC7F47">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1BCC6D23" w:rsidR="00EB2CC2" w:rsidRPr="00FC7F47" w:rsidRDefault="00EB2CC2" w:rsidP="003E191D">
      <w:pPr>
        <w:numPr>
          <w:ilvl w:val="0"/>
          <w:numId w:val="86"/>
        </w:numPr>
        <w:suppressAutoHyphens w:val="0"/>
        <w:spacing w:line="276" w:lineRule="auto"/>
        <w:contextualSpacing/>
        <w:jc w:val="both"/>
        <w:textAlignment w:val="auto"/>
        <w:rPr>
          <w:rFonts w:ascii="Garamond" w:hAnsi="Garamond" w:cs="Arial"/>
          <w:sz w:val="20"/>
          <w:szCs w:val="20"/>
          <w:lang w:eastAsia="en-GB"/>
        </w:rPr>
      </w:pPr>
      <w:r w:rsidRPr="00FC7F47">
        <w:rPr>
          <w:rFonts w:ascii="Garamond" w:hAnsi="Garamond" w:cs="Arial"/>
          <w:sz w:val="20"/>
          <w:szCs w:val="20"/>
          <w:lang w:eastAsia="en-GB"/>
        </w:rPr>
        <w:t xml:space="preserve">wykonawcę oraz uczestnika konkursu, którego beneficjentem rzeczywistym w rozumieniu </w:t>
      </w:r>
      <w:hyperlink r:id="rId30" w:anchor="/document/18708093?cm=DOCUMENT" w:history="1">
        <w:r w:rsidRPr="00FC7F47">
          <w:rPr>
            <w:rStyle w:val="Hipercze"/>
            <w:rFonts w:ascii="Garamond" w:hAnsi="Garamond" w:cs="Arial"/>
            <w:color w:val="auto"/>
            <w:sz w:val="20"/>
            <w:szCs w:val="20"/>
            <w:lang w:eastAsia="en-GB"/>
          </w:rPr>
          <w:t>ustawy</w:t>
        </w:r>
      </w:hyperlink>
      <w:r w:rsidRPr="00FC7F47">
        <w:rPr>
          <w:rFonts w:ascii="Garamond" w:hAnsi="Garamond" w:cs="Arial"/>
          <w:sz w:val="20"/>
          <w:szCs w:val="20"/>
          <w:lang w:eastAsia="en-GB"/>
        </w:rPr>
        <w:t xml:space="preserve"> z dnia 1 marca 2018 r. o przeciwdziałaniu praniu pieniędzy oraz finansowaniu terroryzmu (</w:t>
      </w:r>
      <w:proofErr w:type="spellStart"/>
      <w:r w:rsidR="00DE49BE" w:rsidRPr="00FC7F47">
        <w:rPr>
          <w:rFonts w:ascii="Garamond" w:hAnsi="Garamond" w:cs="Arial"/>
          <w:sz w:val="20"/>
          <w:szCs w:val="20"/>
          <w:lang w:eastAsia="en-GB"/>
        </w:rPr>
        <w:t>t.j</w:t>
      </w:r>
      <w:proofErr w:type="spellEnd"/>
      <w:r w:rsidR="00DE49BE" w:rsidRPr="00FC7F47">
        <w:rPr>
          <w:rFonts w:ascii="Garamond" w:hAnsi="Garamond" w:cs="Arial"/>
          <w:sz w:val="20"/>
          <w:szCs w:val="20"/>
          <w:lang w:eastAsia="en-GB"/>
        </w:rPr>
        <w:t xml:space="preserve">. </w:t>
      </w:r>
      <w:r w:rsidRPr="00FC7F47">
        <w:rPr>
          <w:rFonts w:ascii="Garamond" w:hAnsi="Garamond" w:cs="Arial"/>
          <w:sz w:val="20"/>
          <w:szCs w:val="20"/>
          <w:lang w:eastAsia="en-GB"/>
        </w:rPr>
        <w:t>Dz.U. z 202</w:t>
      </w:r>
      <w:r w:rsidR="00DE49BE" w:rsidRPr="00FC7F47">
        <w:rPr>
          <w:rFonts w:ascii="Garamond" w:hAnsi="Garamond" w:cs="Arial"/>
          <w:sz w:val="20"/>
          <w:szCs w:val="20"/>
          <w:lang w:eastAsia="en-GB"/>
        </w:rPr>
        <w:t>5</w:t>
      </w:r>
      <w:r w:rsidRPr="00FC7F47">
        <w:rPr>
          <w:rFonts w:ascii="Garamond" w:hAnsi="Garamond" w:cs="Arial"/>
          <w:sz w:val="20"/>
          <w:szCs w:val="20"/>
          <w:lang w:eastAsia="en-GB"/>
        </w:rPr>
        <w:t xml:space="preserve"> r. poz. </w:t>
      </w:r>
      <w:r w:rsidR="00DE49BE" w:rsidRPr="00FC7F47">
        <w:rPr>
          <w:rFonts w:ascii="Garamond" w:hAnsi="Garamond" w:cs="Arial"/>
          <w:sz w:val="20"/>
          <w:szCs w:val="20"/>
          <w:lang w:eastAsia="en-GB"/>
        </w:rPr>
        <w:t>644</w:t>
      </w:r>
      <w:r w:rsidRPr="00FC7F47">
        <w:rPr>
          <w:rFonts w:ascii="Garamond" w:hAnsi="Garamond" w:cs="Arial"/>
          <w:sz w:val="20"/>
          <w:szCs w:val="20"/>
          <w:lang w:eastAsia="en-GB"/>
        </w:rPr>
        <w:t xml:space="preserve">24) jest osoba wymieniona w wykazach określonych w </w:t>
      </w:r>
      <w:hyperlink r:id="rId31" w:anchor="/document/67607987?cm=DOCUMENT" w:history="1">
        <w:r w:rsidRPr="00FC7F47">
          <w:rPr>
            <w:rStyle w:val="Hipercze"/>
            <w:rFonts w:ascii="Garamond" w:hAnsi="Garamond" w:cs="Arial"/>
            <w:color w:val="auto"/>
            <w:sz w:val="20"/>
            <w:szCs w:val="20"/>
            <w:lang w:eastAsia="en-GB"/>
          </w:rPr>
          <w:t>rozporządzeniu</w:t>
        </w:r>
      </w:hyperlink>
      <w:r w:rsidRPr="00FC7F47">
        <w:rPr>
          <w:rFonts w:ascii="Garamond" w:hAnsi="Garamond" w:cs="Arial"/>
          <w:sz w:val="20"/>
          <w:szCs w:val="20"/>
          <w:lang w:eastAsia="en-GB"/>
        </w:rPr>
        <w:t xml:space="preserve"> 765/2006 i </w:t>
      </w:r>
      <w:hyperlink r:id="rId32" w:anchor="/document/68410867?cm=DOCUMENT" w:history="1">
        <w:r w:rsidRPr="00FC7F47">
          <w:rPr>
            <w:rStyle w:val="Hipercze"/>
            <w:rFonts w:ascii="Garamond" w:hAnsi="Garamond" w:cs="Arial"/>
            <w:color w:val="auto"/>
            <w:sz w:val="20"/>
            <w:szCs w:val="20"/>
            <w:lang w:eastAsia="en-GB"/>
          </w:rPr>
          <w:t>rozporządzeniu</w:t>
        </w:r>
      </w:hyperlink>
      <w:r w:rsidRPr="00FC7F47">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FC7F47" w:rsidRDefault="00EB2CC2" w:rsidP="003E191D">
      <w:pPr>
        <w:numPr>
          <w:ilvl w:val="0"/>
          <w:numId w:val="86"/>
        </w:numPr>
        <w:suppressAutoHyphens w:val="0"/>
        <w:spacing w:line="276" w:lineRule="auto"/>
        <w:contextualSpacing/>
        <w:jc w:val="both"/>
        <w:textAlignment w:val="auto"/>
        <w:rPr>
          <w:rFonts w:ascii="Garamond" w:hAnsi="Garamond" w:cs="Arial"/>
          <w:sz w:val="20"/>
          <w:szCs w:val="20"/>
          <w:lang w:eastAsia="en-GB"/>
        </w:rPr>
      </w:pPr>
      <w:r w:rsidRPr="00FC7F47">
        <w:rPr>
          <w:rFonts w:ascii="Garamond" w:hAnsi="Garamond" w:cs="Arial"/>
          <w:sz w:val="20"/>
          <w:szCs w:val="20"/>
          <w:lang w:eastAsia="en-GB"/>
        </w:rPr>
        <w:t xml:space="preserve">wykonawcę oraz uczestnika konkursu, którego jednostką dominującą w rozumieniu </w:t>
      </w:r>
      <w:hyperlink r:id="rId33" w:anchor="/document/16796295?unitId=art(3)ust(1)pkt(37)&amp;cm=DOCUMENT" w:history="1">
        <w:r w:rsidRPr="00FC7F47">
          <w:rPr>
            <w:rStyle w:val="Hipercze"/>
            <w:rFonts w:ascii="Garamond" w:hAnsi="Garamond" w:cs="Arial"/>
            <w:color w:val="auto"/>
            <w:sz w:val="20"/>
            <w:szCs w:val="20"/>
            <w:lang w:eastAsia="en-GB"/>
          </w:rPr>
          <w:t>art. 3 ust. 1 pkt 37</w:t>
        </w:r>
      </w:hyperlink>
      <w:r w:rsidRPr="00FC7F47">
        <w:rPr>
          <w:rFonts w:ascii="Garamond" w:hAnsi="Garamond" w:cs="Arial"/>
          <w:sz w:val="20"/>
          <w:szCs w:val="20"/>
          <w:lang w:eastAsia="en-GB"/>
        </w:rPr>
        <w:t xml:space="preserve"> ustawy z dnia 29 września 1994 r. o rachunkowości (Dz.U. z 2023 r. poz. 120 ze zm.) jest podmiot wymieniony w wykazach określonych w </w:t>
      </w:r>
      <w:hyperlink r:id="rId34" w:anchor="/document/67607987?cm=DOCUMENT" w:history="1">
        <w:r w:rsidRPr="00FC7F47">
          <w:rPr>
            <w:rStyle w:val="Hipercze"/>
            <w:rFonts w:ascii="Garamond" w:hAnsi="Garamond" w:cs="Arial"/>
            <w:color w:val="auto"/>
            <w:sz w:val="20"/>
            <w:szCs w:val="20"/>
            <w:lang w:eastAsia="en-GB"/>
          </w:rPr>
          <w:t>rozporządzeniu</w:t>
        </w:r>
      </w:hyperlink>
      <w:r w:rsidRPr="00FC7F47">
        <w:rPr>
          <w:rFonts w:ascii="Garamond" w:hAnsi="Garamond" w:cs="Arial"/>
          <w:sz w:val="20"/>
          <w:szCs w:val="20"/>
          <w:lang w:eastAsia="en-GB"/>
        </w:rPr>
        <w:t xml:space="preserve"> 765/2006 i </w:t>
      </w:r>
      <w:hyperlink r:id="rId35" w:anchor="/document/68410867?cm=DOCUMENT" w:history="1">
        <w:r w:rsidRPr="00FC7F47">
          <w:rPr>
            <w:rStyle w:val="Hipercze"/>
            <w:rFonts w:ascii="Garamond" w:hAnsi="Garamond" w:cs="Arial"/>
            <w:color w:val="auto"/>
            <w:sz w:val="20"/>
            <w:szCs w:val="20"/>
            <w:lang w:eastAsia="en-GB"/>
          </w:rPr>
          <w:t>rozporządzeniu</w:t>
        </w:r>
      </w:hyperlink>
      <w:r w:rsidRPr="00FC7F47">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FC7F47" w:rsidRDefault="00EB2CC2" w:rsidP="00795FBB">
      <w:pPr>
        <w:spacing w:line="276" w:lineRule="auto"/>
        <w:rPr>
          <w:rFonts w:ascii="Garamond" w:hAnsi="Garamond" w:cs="Arial"/>
          <w:b/>
          <w:sz w:val="20"/>
          <w:szCs w:val="20"/>
          <w:lang w:eastAsia="en-GB"/>
        </w:rPr>
      </w:pPr>
      <w:r w:rsidRPr="00FC7F47">
        <w:rPr>
          <w:rFonts w:ascii="Garamond" w:hAnsi="Garamond" w:cs="Arial"/>
          <w:b/>
          <w:sz w:val="20"/>
          <w:szCs w:val="20"/>
          <w:lang w:eastAsia="en-GB"/>
        </w:rPr>
        <w:t>Zobowiązuję się do niezwłocznego poinformowania o zmianie tego statusu.</w:t>
      </w:r>
    </w:p>
    <w:p w14:paraId="27DF4DC1" w14:textId="77777777" w:rsidR="000C55A0" w:rsidRPr="00FC7F47" w:rsidRDefault="000C55A0" w:rsidP="00795FBB">
      <w:pPr>
        <w:spacing w:line="276" w:lineRule="auto"/>
        <w:ind w:left="360"/>
        <w:contextualSpacing/>
        <w:rPr>
          <w:rFonts w:ascii="Garamond" w:hAnsi="Garamond" w:cs="Arial"/>
          <w:sz w:val="20"/>
          <w:szCs w:val="20"/>
          <w:lang w:eastAsia="en-GB"/>
        </w:rPr>
      </w:pPr>
    </w:p>
    <w:p w14:paraId="3CB6AA46" w14:textId="77777777" w:rsidR="000C55A0" w:rsidRPr="00FC7F47" w:rsidRDefault="000C55A0" w:rsidP="00795FBB">
      <w:pPr>
        <w:spacing w:line="276" w:lineRule="auto"/>
        <w:rPr>
          <w:rFonts w:ascii="Garamond" w:hAnsi="Garamond" w:cs="Arial"/>
          <w:i/>
          <w:sz w:val="20"/>
          <w:szCs w:val="20"/>
          <w:u w:val="single"/>
          <w:lang w:eastAsia="en-GB"/>
        </w:rPr>
      </w:pPr>
      <w:r w:rsidRPr="00FC7F47">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FC7F47" w:rsidRDefault="000C55A0" w:rsidP="00795FBB">
      <w:pPr>
        <w:spacing w:line="276" w:lineRule="auto"/>
        <w:rPr>
          <w:rFonts w:ascii="Garamond" w:hAnsi="Garamond" w:cs="Arial"/>
          <w:sz w:val="20"/>
          <w:szCs w:val="20"/>
          <w:lang w:eastAsia="en-GB"/>
        </w:rPr>
      </w:pPr>
      <w:r w:rsidRPr="00FC7F47">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FC7F47" w:rsidRDefault="000C55A0" w:rsidP="00795FBB">
      <w:pPr>
        <w:spacing w:line="276" w:lineRule="auto"/>
        <w:rPr>
          <w:rFonts w:ascii="Garamond" w:hAnsi="Garamond" w:cs="Arial"/>
          <w:sz w:val="20"/>
          <w:szCs w:val="20"/>
          <w:lang w:eastAsia="en-GB"/>
        </w:rPr>
      </w:pPr>
      <w:r w:rsidRPr="00FC7F47">
        <w:rPr>
          <w:rFonts w:ascii="Garamond" w:hAnsi="Garamond" w:cs="Arial"/>
          <w:sz w:val="20"/>
          <w:szCs w:val="20"/>
          <w:lang w:eastAsia="en-GB"/>
        </w:rPr>
        <w:t>Zobowiązuję się do niezwłocznego poinformowania Zamawiającego o zmianie tego stanu.</w:t>
      </w:r>
    </w:p>
    <w:p w14:paraId="0FC31E68" w14:textId="77777777" w:rsidR="000C55A0" w:rsidRPr="00FC7F47" w:rsidRDefault="000C55A0" w:rsidP="00795FBB">
      <w:pPr>
        <w:spacing w:line="276" w:lineRule="auto"/>
        <w:rPr>
          <w:rFonts w:ascii="Garamond" w:hAnsi="Garamond" w:cs="Arial"/>
          <w:sz w:val="20"/>
          <w:szCs w:val="20"/>
          <w:lang w:eastAsia="en-GB"/>
        </w:rPr>
      </w:pPr>
    </w:p>
    <w:p w14:paraId="4B722E0F" w14:textId="77777777" w:rsidR="000C55A0" w:rsidRPr="00FC7F47" w:rsidRDefault="000C55A0" w:rsidP="00795FBB">
      <w:pPr>
        <w:shd w:val="clear" w:color="auto" w:fill="D0CECE"/>
        <w:spacing w:line="276" w:lineRule="auto"/>
        <w:rPr>
          <w:rFonts w:ascii="Garamond" w:hAnsi="Garamond" w:cs="Arial"/>
          <w:b/>
          <w:sz w:val="20"/>
          <w:szCs w:val="20"/>
          <w:lang w:eastAsia="en-GB"/>
        </w:rPr>
      </w:pPr>
      <w:r w:rsidRPr="00FC7F47">
        <w:rPr>
          <w:rFonts w:ascii="Garamond" w:hAnsi="Garamond" w:cs="Arial"/>
          <w:b/>
          <w:sz w:val="20"/>
          <w:szCs w:val="20"/>
          <w:lang w:eastAsia="en-GB"/>
        </w:rPr>
        <w:t>OŚWIADCZENIE DOTYCZĄCE PODANYCH INFORMACJI</w:t>
      </w:r>
    </w:p>
    <w:p w14:paraId="765DCAB7" w14:textId="77777777" w:rsidR="000C55A0" w:rsidRPr="00FC7F47" w:rsidRDefault="000C55A0" w:rsidP="00795FBB">
      <w:pPr>
        <w:spacing w:line="276" w:lineRule="auto"/>
        <w:rPr>
          <w:rFonts w:ascii="Garamond" w:hAnsi="Garamond" w:cs="Arial"/>
          <w:sz w:val="20"/>
          <w:szCs w:val="20"/>
        </w:rPr>
      </w:pPr>
      <w:r w:rsidRPr="00FC7F47">
        <w:rPr>
          <w:rFonts w:ascii="Garamond" w:hAnsi="Garamond" w:cs="Arial"/>
          <w:sz w:val="20"/>
          <w:szCs w:val="20"/>
          <w:lang w:val="x-none"/>
        </w:rPr>
        <w:lastRenderedPageBreak/>
        <w:t xml:space="preserve">Oświadczam, że wszystkie informacje podane </w:t>
      </w:r>
      <w:r w:rsidRPr="00FC7F47">
        <w:rPr>
          <w:rFonts w:ascii="Garamond" w:hAnsi="Garamond" w:cs="Arial"/>
          <w:sz w:val="20"/>
          <w:szCs w:val="20"/>
        </w:rPr>
        <w:t>w pkt A)</w:t>
      </w:r>
      <w:r w:rsidRPr="00FC7F47">
        <w:rPr>
          <w:rFonts w:ascii="Garamond" w:hAnsi="Garamond" w:cs="Arial"/>
          <w:sz w:val="20"/>
          <w:szCs w:val="20"/>
          <w:lang w:val="x-none"/>
        </w:rPr>
        <w:t xml:space="preserve"> </w:t>
      </w:r>
      <w:r w:rsidRPr="00FC7F47">
        <w:rPr>
          <w:rFonts w:ascii="Garamond" w:hAnsi="Garamond" w:cs="Arial"/>
          <w:sz w:val="20"/>
          <w:szCs w:val="20"/>
        </w:rPr>
        <w:t>oświadczenia</w:t>
      </w:r>
      <w:r w:rsidRPr="00FC7F47">
        <w:rPr>
          <w:rFonts w:ascii="Garamond" w:hAnsi="Garamond" w:cs="Arial"/>
          <w:sz w:val="20"/>
          <w:szCs w:val="20"/>
          <w:lang w:val="x-none"/>
        </w:rPr>
        <w:t xml:space="preserve"> są aktualne i zgodne</w:t>
      </w:r>
      <w:r w:rsidRPr="00FC7F47">
        <w:rPr>
          <w:rFonts w:ascii="Garamond" w:hAnsi="Garamond" w:cs="Arial"/>
          <w:sz w:val="20"/>
          <w:szCs w:val="20"/>
        </w:rPr>
        <w:t xml:space="preserve"> z </w:t>
      </w:r>
      <w:r w:rsidRPr="00FC7F47">
        <w:rPr>
          <w:rFonts w:ascii="Garamond" w:hAnsi="Garamond" w:cs="Arial"/>
          <w:sz w:val="20"/>
          <w:szCs w:val="20"/>
          <w:lang w:val="x-none"/>
        </w:rPr>
        <w:t>prawdą oraz zostały przedstawione z pełną świadomością konsekwencji wprowadzenia Zamawiającego w błąd przy przedstawianiu informacji</w:t>
      </w:r>
      <w:r w:rsidRPr="00FC7F47">
        <w:rPr>
          <w:rFonts w:ascii="Garamond" w:hAnsi="Garamond" w:cs="Arial"/>
          <w:sz w:val="20"/>
          <w:szCs w:val="20"/>
        </w:rPr>
        <w:t>.</w:t>
      </w:r>
    </w:p>
    <w:p w14:paraId="0736C373" w14:textId="77777777" w:rsidR="000C55A0" w:rsidRPr="00FC7F47" w:rsidRDefault="000C55A0" w:rsidP="00795FBB">
      <w:pPr>
        <w:spacing w:line="276" w:lineRule="auto"/>
        <w:rPr>
          <w:rFonts w:ascii="Garamond" w:hAnsi="Garamond" w:cs="Arial"/>
          <w:sz w:val="20"/>
          <w:szCs w:val="20"/>
          <w:lang w:eastAsia="en-GB"/>
        </w:rPr>
      </w:pPr>
    </w:p>
    <w:p w14:paraId="5AF4B4B8" w14:textId="77777777" w:rsidR="000C55A0" w:rsidRPr="00FC7F47" w:rsidRDefault="000C55A0" w:rsidP="00795FBB">
      <w:pPr>
        <w:spacing w:line="276" w:lineRule="auto"/>
        <w:rPr>
          <w:rFonts w:ascii="Garamond" w:hAnsi="Garamond" w:cs="Arial"/>
          <w:b/>
          <w:sz w:val="20"/>
          <w:szCs w:val="20"/>
          <w:lang w:eastAsia="en-GB"/>
        </w:rPr>
      </w:pPr>
    </w:p>
    <w:p w14:paraId="78C5DB8B" w14:textId="77777777" w:rsidR="000C55A0" w:rsidRPr="00FC7F47" w:rsidRDefault="000C55A0" w:rsidP="003E191D">
      <w:pPr>
        <w:numPr>
          <w:ilvl w:val="0"/>
          <w:numId w:val="87"/>
        </w:numPr>
        <w:suppressAutoHyphens w:val="0"/>
        <w:spacing w:line="276" w:lineRule="auto"/>
        <w:ind w:left="284" w:hanging="284"/>
        <w:contextualSpacing/>
        <w:jc w:val="both"/>
        <w:textAlignment w:val="auto"/>
        <w:rPr>
          <w:rFonts w:ascii="Garamond" w:hAnsi="Garamond" w:cs="Arial"/>
          <w:b/>
          <w:sz w:val="20"/>
          <w:szCs w:val="20"/>
          <w:lang w:eastAsia="en-GB"/>
        </w:rPr>
      </w:pPr>
      <w:r w:rsidRPr="00FC7F47">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FC7F47">
        <w:rPr>
          <w:rFonts w:ascii="Garamond" w:hAnsi="Garamond" w:cs="Arial"/>
          <w:b/>
          <w:sz w:val="20"/>
          <w:szCs w:val="20"/>
          <w:lang w:eastAsia="en-GB"/>
        </w:rPr>
        <w:t>późn</w:t>
      </w:r>
      <w:proofErr w:type="spellEnd"/>
      <w:r w:rsidRPr="00FC7F47">
        <w:rPr>
          <w:rFonts w:ascii="Garamond" w:hAnsi="Garamond" w:cs="Arial"/>
          <w:b/>
          <w:sz w:val="20"/>
          <w:szCs w:val="20"/>
          <w:lang w:eastAsia="en-GB"/>
        </w:rPr>
        <w:t>. zm.), zgodnie, z którym:</w:t>
      </w:r>
    </w:p>
    <w:p w14:paraId="5984687E" w14:textId="77777777" w:rsidR="000C55A0" w:rsidRPr="00FC7F47" w:rsidRDefault="000C55A0" w:rsidP="003E191D">
      <w:pPr>
        <w:numPr>
          <w:ilvl w:val="0"/>
          <w:numId w:val="88"/>
        </w:numPr>
        <w:suppressAutoHyphens w:val="0"/>
        <w:spacing w:line="276" w:lineRule="auto"/>
        <w:ind w:left="284" w:hanging="283"/>
        <w:contextualSpacing/>
        <w:jc w:val="both"/>
        <w:textAlignment w:val="auto"/>
        <w:rPr>
          <w:rFonts w:ascii="Garamond" w:hAnsi="Garamond" w:cs="Arial"/>
          <w:sz w:val="20"/>
          <w:szCs w:val="20"/>
          <w:lang w:eastAsia="en-GB"/>
        </w:rPr>
      </w:pPr>
      <w:r w:rsidRPr="00FC7F47">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FC7F47" w:rsidRDefault="000C55A0" w:rsidP="003E191D">
      <w:pPr>
        <w:numPr>
          <w:ilvl w:val="0"/>
          <w:numId w:val="89"/>
        </w:numPr>
        <w:suppressAutoHyphens w:val="0"/>
        <w:spacing w:line="276" w:lineRule="auto"/>
        <w:ind w:left="851"/>
        <w:contextualSpacing/>
        <w:jc w:val="both"/>
        <w:textAlignment w:val="auto"/>
        <w:rPr>
          <w:rFonts w:ascii="Garamond" w:hAnsi="Garamond" w:cs="Arial"/>
          <w:sz w:val="20"/>
          <w:szCs w:val="20"/>
          <w:lang w:eastAsia="en-GB"/>
        </w:rPr>
      </w:pPr>
      <w:r w:rsidRPr="00FC7F47">
        <w:rPr>
          <w:rFonts w:ascii="Garamond" w:hAnsi="Garamond" w:cs="Arial"/>
          <w:sz w:val="20"/>
          <w:szCs w:val="20"/>
          <w:lang w:eastAsia="en-GB"/>
        </w:rPr>
        <w:t>obywateli rosyjskich lub osób fizycznych lub prawnych, podmiotów lub organów z siedzibą w Rosji;</w:t>
      </w:r>
    </w:p>
    <w:p w14:paraId="4F8C544A" w14:textId="77777777" w:rsidR="000C55A0" w:rsidRPr="00FC7F47" w:rsidRDefault="000C55A0" w:rsidP="003E191D">
      <w:pPr>
        <w:numPr>
          <w:ilvl w:val="0"/>
          <w:numId w:val="89"/>
        </w:numPr>
        <w:suppressAutoHyphens w:val="0"/>
        <w:spacing w:line="276" w:lineRule="auto"/>
        <w:ind w:left="851"/>
        <w:contextualSpacing/>
        <w:jc w:val="both"/>
        <w:textAlignment w:val="auto"/>
        <w:rPr>
          <w:rFonts w:ascii="Garamond" w:hAnsi="Garamond" w:cs="Arial"/>
          <w:sz w:val="20"/>
          <w:szCs w:val="20"/>
          <w:lang w:eastAsia="en-GB"/>
        </w:rPr>
      </w:pPr>
      <w:r w:rsidRPr="00FC7F47">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FC7F47" w:rsidRDefault="000C55A0" w:rsidP="003E191D">
      <w:pPr>
        <w:numPr>
          <w:ilvl w:val="0"/>
          <w:numId w:val="89"/>
        </w:numPr>
        <w:suppressAutoHyphens w:val="0"/>
        <w:spacing w:line="276" w:lineRule="auto"/>
        <w:ind w:left="851"/>
        <w:contextualSpacing/>
        <w:jc w:val="both"/>
        <w:textAlignment w:val="auto"/>
        <w:rPr>
          <w:rFonts w:ascii="Garamond" w:hAnsi="Garamond" w:cs="Arial"/>
          <w:sz w:val="20"/>
          <w:szCs w:val="20"/>
          <w:lang w:eastAsia="en-GB"/>
        </w:rPr>
      </w:pPr>
      <w:r w:rsidRPr="00FC7F47">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FC7F47" w:rsidRDefault="000C55A0" w:rsidP="00795FBB">
      <w:pPr>
        <w:spacing w:line="276" w:lineRule="auto"/>
        <w:ind w:left="851"/>
        <w:contextualSpacing/>
        <w:rPr>
          <w:rFonts w:ascii="Garamond" w:hAnsi="Garamond" w:cs="Arial"/>
          <w:sz w:val="20"/>
          <w:szCs w:val="20"/>
          <w:lang w:eastAsia="en-GB"/>
        </w:rPr>
      </w:pPr>
    </w:p>
    <w:p w14:paraId="4CFF471A" w14:textId="77777777" w:rsidR="000C55A0" w:rsidRPr="00FC7F47" w:rsidRDefault="000C55A0" w:rsidP="00795FBB">
      <w:pPr>
        <w:spacing w:line="276" w:lineRule="auto"/>
        <w:ind w:left="851"/>
        <w:contextualSpacing/>
        <w:rPr>
          <w:rFonts w:ascii="Garamond" w:hAnsi="Garamond" w:cs="Arial"/>
          <w:sz w:val="20"/>
          <w:szCs w:val="20"/>
          <w:lang w:eastAsia="en-GB"/>
        </w:rPr>
      </w:pPr>
      <w:r w:rsidRPr="00FC7F47">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FC7F47" w:rsidRDefault="000C55A0" w:rsidP="00795FBB">
      <w:pPr>
        <w:spacing w:line="276" w:lineRule="auto"/>
        <w:ind w:left="851"/>
        <w:contextualSpacing/>
        <w:rPr>
          <w:rFonts w:ascii="Garamond" w:hAnsi="Garamond" w:cs="Arial"/>
          <w:sz w:val="20"/>
          <w:szCs w:val="20"/>
          <w:lang w:eastAsia="en-GB"/>
        </w:rPr>
      </w:pPr>
      <w:r w:rsidRPr="00FC7F47">
        <w:rPr>
          <w:rFonts w:ascii="Garamond" w:hAnsi="Garamond" w:cs="Arial"/>
          <w:sz w:val="20"/>
          <w:szCs w:val="20"/>
          <w:lang w:eastAsia="en-GB"/>
        </w:rPr>
        <w:t>Zobowiązuję się do niezwłocznego poinformowania Zamawiającego o zmianie tego stanu.</w:t>
      </w:r>
    </w:p>
    <w:p w14:paraId="50109352" w14:textId="77777777" w:rsidR="000C55A0" w:rsidRPr="00FC7F47" w:rsidRDefault="000C55A0" w:rsidP="00795FBB">
      <w:pPr>
        <w:spacing w:line="276" w:lineRule="auto"/>
        <w:ind w:left="708"/>
        <w:rPr>
          <w:rFonts w:ascii="Garamond" w:hAnsi="Garamond" w:cs="Arial"/>
          <w:sz w:val="20"/>
          <w:szCs w:val="20"/>
          <w:lang w:eastAsia="en-GB"/>
        </w:rPr>
      </w:pPr>
    </w:p>
    <w:p w14:paraId="26F0A00F" w14:textId="77777777" w:rsidR="000C55A0" w:rsidRPr="00FC7F47" w:rsidRDefault="000C55A0" w:rsidP="00795FBB">
      <w:pPr>
        <w:spacing w:line="276" w:lineRule="auto"/>
        <w:rPr>
          <w:rFonts w:ascii="Garamond" w:hAnsi="Garamond" w:cs="Arial"/>
          <w:i/>
          <w:sz w:val="20"/>
          <w:szCs w:val="20"/>
          <w:u w:val="single"/>
          <w:lang w:eastAsia="en-GB"/>
        </w:rPr>
      </w:pPr>
      <w:r w:rsidRPr="00FC7F47">
        <w:rPr>
          <w:rFonts w:ascii="Garamond" w:hAnsi="Garamond" w:cs="Arial"/>
          <w:i/>
          <w:sz w:val="20"/>
          <w:szCs w:val="20"/>
          <w:u w:val="single"/>
          <w:lang w:eastAsia="en-GB"/>
        </w:rPr>
        <w:t>Jeśli Wykonawca podlega zakazowi to składa oświadczenie o następującej treści:</w:t>
      </w:r>
    </w:p>
    <w:p w14:paraId="78392F2B" w14:textId="77777777" w:rsidR="000C55A0" w:rsidRPr="00FC7F47" w:rsidRDefault="000C55A0" w:rsidP="00795FBB">
      <w:pPr>
        <w:spacing w:line="276" w:lineRule="auto"/>
        <w:rPr>
          <w:rFonts w:ascii="Garamond" w:hAnsi="Garamond" w:cs="Arial"/>
          <w:sz w:val="20"/>
          <w:szCs w:val="20"/>
          <w:lang w:eastAsia="en-GB"/>
        </w:rPr>
      </w:pPr>
      <w:r w:rsidRPr="00FC7F47">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FC7F47">
        <w:rPr>
          <w:rFonts w:ascii="Garamond" w:hAnsi="Garamond" w:cs="Arial"/>
          <w:i/>
          <w:sz w:val="20"/>
          <w:szCs w:val="20"/>
          <w:lang w:eastAsia="en-GB"/>
        </w:rPr>
        <w:t>wskazać właściwą literę z powyższych</w:t>
      </w:r>
      <w:r w:rsidRPr="00FC7F47">
        <w:rPr>
          <w:rFonts w:ascii="Garamond" w:hAnsi="Garamond" w:cs="Arial"/>
          <w:sz w:val="20"/>
          <w:szCs w:val="20"/>
          <w:lang w:eastAsia="en-GB"/>
        </w:rPr>
        <w:t>/.</w:t>
      </w:r>
    </w:p>
    <w:p w14:paraId="44D38F04" w14:textId="77777777" w:rsidR="000C55A0" w:rsidRPr="00FC7F47" w:rsidRDefault="000C55A0" w:rsidP="00795FBB">
      <w:pPr>
        <w:spacing w:line="276" w:lineRule="auto"/>
        <w:rPr>
          <w:rFonts w:ascii="Garamond" w:hAnsi="Garamond" w:cs="Arial"/>
          <w:sz w:val="20"/>
          <w:szCs w:val="20"/>
          <w:lang w:eastAsia="en-GB"/>
        </w:rPr>
      </w:pPr>
      <w:r w:rsidRPr="00FC7F47">
        <w:rPr>
          <w:rFonts w:ascii="Garamond" w:hAnsi="Garamond" w:cs="Arial"/>
          <w:sz w:val="20"/>
          <w:szCs w:val="20"/>
          <w:lang w:eastAsia="en-GB"/>
        </w:rPr>
        <w:t>Zobowiązuję się do niezwłocznego poinformowania Zamawiającego o zmianie tego stanu.</w:t>
      </w:r>
    </w:p>
    <w:p w14:paraId="032252D1" w14:textId="77777777" w:rsidR="000C55A0" w:rsidRPr="00FC7F47" w:rsidRDefault="000C55A0" w:rsidP="00795FBB">
      <w:pPr>
        <w:spacing w:line="276" w:lineRule="auto"/>
        <w:rPr>
          <w:rFonts w:ascii="Garamond" w:hAnsi="Garamond" w:cs="Arial"/>
          <w:sz w:val="20"/>
          <w:szCs w:val="20"/>
        </w:rPr>
      </w:pPr>
    </w:p>
    <w:p w14:paraId="56CFBE8B" w14:textId="77777777" w:rsidR="000C55A0" w:rsidRPr="00FC7F47" w:rsidRDefault="000C55A0" w:rsidP="00795FBB">
      <w:pPr>
        <w:spacing w:line="276" w:lineRule="auto"/>
        <w:ind w:firstLine="709"/>
        <w:rPr>
          <w:rFonts w:ascii="Garamond" w:hAnsi="Garamond" w:cs="Arial"/>
          <w:sz w:val="20"/>
          <w:szCs w:val="20"/>
        </w:rPr>
      </w:pPr>
    </w:p>
    <w:p w14:paraId="7ACDB130" w14:textId="77777777" w:rsidR="000C55A0" w:rsidRPr="00FC7F47" w:rsidRDefault="000C55A0" w:rsidP="00795FBB">
      <w:pPr>
        <w:shd w:val="clear" w:color="auto" w:fill="D0CECE"/>
        <w:spacing w:line="276" w:lineRule="auto"/>
        <w:rPr>
          <w:rFonts w:ascii="Garamond" w:hAnsi="Garamond" w:cs="Arial"/>
          <w:b/>
          <w:sz w:val="20"/>
          <w:szCs w:val="20"/>
          <w:lang w:eastAsia="en-GB"/>
        </w:rPr>
      </w:pPr>
      <w:r w:rsidRPr="00FC7F47">
        <w:rPr>
          <w:rFonts w:ascii="Garamond" w:hAnsi="Garamond" w:cs="Arial"/>
          <w:b/>
          <w:sz w:val="20"/>
          <w:szCs w:val="20"/>
          <w:lang w:eastAsia="en-GB"/>
        </w:rPr>
        <w:t>OŚWIADCZENIE DOTYCZĄCE PODANYCH INFORMACJI</w:t>
      </w:r>
    </w:p>
    <w:p w14:paraId="40137559" w14:textId="77777777" w:rsidR="000C55A0" w:rsidRPr="00FC7F47" w:rsidRDefault="000C55A0" w:rsidP="00795FBB">
      <w:pPr>
        <w:spacing w:line="276" w:lineRule="auto"/>
        <w:rPr>
          <w:rFonts w:ascii="Garamond" w:hAnsi="Garamond" w:cs="Arial"/>
          <w:sz w:val="20"/>
          <w:szCs w:val="20"/>
        </w:rPr>
      </w:pPr>
      <w:r w:rsidRPr="00FC7F47">
        <w:rPr>
          <w:rFonts w:ascii="Garamond" w:hAnsi="Garamond" w:cs="Arial"/>
          <w:sz w:val="20"/>
          <w:szCs w:val="20"/>
          <w:lang w:val="x-none"/>
        </w:rPr>
        <w:t xml:space="preserve">Oświadczam, że wszystkie informacje podane </w:t>
      </w:r>
      <w:r w:rsidRPr="00FC7F47">
        <w:rPr>
          <w:rFonts w:ascii="Garamond" w:hAnsi="Garamond" w:cs="Arial"/>
          <w:sz w:val="20"/>
          <w:szCs w:val="20"/>
        </w:rPr>
        <w:t>w pkt B)</w:t>
      </w:r>
      <w:r w:rsidRPr="00FC7F47">
        <w:rPr>
          <w:rFonts w:ascii="Garamond" w:hAnsi="Garamond" w:cs="Arial"/>
          <w:sz w:val="20"/>
          <w:szCs w:val="20"/>
          <w:lang w:val="x-none"/>
        </w:rPr>
        <w:t xml:space="preserve"> </w:t>
      </w:r>
      <w:r w:rsidRPr="00FC7F47">
        <w:rPr>
          <w:rFonts w:ascii="Garamond" w:hAnsi="Garamond" w:cs="Arial"/>
          <w:sz w:val="20"/>
          <w:szCs w:val="20"/>
        </w:rPr>
        <w:t>oświadczenia</w:t>
      </w:r>
      <w:r w:rsidRPr="00FC7F47">
        <w:rPr>
          <w:rFonts w:ascii="Garamond" w:hAnsi="Garamond" w:cs="Arial"/>
          <w:sz w:val="20"/>
          <w:szCs w:val="20"/>
          <w:lang w:val="x-none"/>
        </w:rPr>
        <w:t xml:space="preserve"> są aktualne i zgodne</w:t>
      </w:r>
      <w:r w:rsidRPr="00FC7F47">
        <w:rPr>
          <w:rFonts w:ascii="Garamond" w:hAnsi="Garamond" w:cs="Arial"/>
          <w:sz w:val="20"/>
          <w:szCs w:val="20"/>
        </w:rPr>
        <w:t xml:space="preserve"> z </w:t>
      </w:r>
      <w:r w:rsidRPr="00FC7F47">
        <w:rPr>
          <w:rFonts w:ascii="Garamond" w:hAnsi="Garamond" w:cs="Arial"/>
          <w:sz w:val="20"/>
          <w:szCs w:val="20"/>
          <w:lang w:val="x-none"/>
        </w:rPr>
        <w:t>prawdą oraz zostały przedstawione z pełną świadomością konsekwencji wprowadzenia Zamawiającego w błąd przy przedstawianiu informacji</w:t>
      </w:r>
      <w:r w:rsidRPr="00FC7F47">
        <w:rPr>
          <w:rFonts w:ascii="Garamond" w:hAnsi="Garamond" w:cs="Arial"/>
          <w:sz w:val="20"/>
          <w:szCs w:val="20"/>
        </w:rPr>
        <w:t>.</w:t>
      </w:r>
    </w:p>
    <w:p w14:paraId="37FA658D" w14:textId="12DB09DA" w:rsidR="000C55A0" w:rsidRPr="00FC7F47" w:rsidRDefault="000C55A0" w:rsidP="00795FBB">
      <w:pPr>
        <w:pBdr>
          <w:top w:val="nil"/>
          <w:left w:val="nil"/>
          <w:bottom w:val="nil"/>
          <w:right w:val="nil"/>
          <w:between w:val="nil"/>
        </w:pBdr>
        <w:spacing w:after="200" w:line="276" w:lineRule="auto"/>
        <w:jc w:val="right"/>
        <w:rPr>
          <w:rFonts w:ascii="Garamond" w:hAnsi="Garamond"/>
          <w:i/>
          <w:kern w:val="0"/>
          <w:sz w:val="20"/>
          <w:szCs w:val="20"/>
          <w:lang w:eastAsia="pl-PL"/>
        </w:rPr>
      </w:pPr>
      <w:r w:rsidRPr="00FC7F47">
        <w:rPr>
          <w:rFonts w:ascii="Garamond" w:eastAsia="Arial" w:hAnsi="Garamond" w:cs="Arial"/>
          <w:i/>
          <w:sz w:val="20"/>
          <w:szCs w:val="20"/>
        </w:rPr>
        <w:t>…………………………………………………….</w:t>
      </w:r>
      <w:r w:rsidRPr="00FC7F47">
        <w:rPr>
          <w:rFonts w:ascii="Garamond" w:hAnsi="Garamond"/>
          <w:i/>
          <w:kern w:val="0"/>
          <w:sz w:val="20"/>
          <w:szCs w:val="20"/>
          <w:lang w:eastAsia="pl-PL"/>
        </w:rPr>
        <w:t>podpis osoby (osób) upoważnionej do reprezentowania Wykonawcy</w:t>
      </w:r>
    </w:p>
    <w:p w14:paraId="5B1BB296" w14:textId="77777777" w:rsidR="00170D20" w:rsidRPr="00FC7F47" w:rsidRDefault="00170D20" w:rsidP="00795FBB">
      <w:pPr>
        <w:pBdr>
          <w:top w:val="nil"/>
          <w:left w:val="nil"/>
          <w:bottom w:val="nil"/>
          <w:right w:val="nil"/>
          <w:between w:val="nil"/>
        </w:pBdr>
        <w:spacing w:after="200" w:line="276" w:lineRule="auto"/>
        <w:jc w:val="right"/>
        <w:rPr>
          <w:rFonts w:ascii="Garamond" w:hAnsi="Garamond"/>
          <w:i/>
          <w:kern w:val="0"/>
          <w:sz w:val="20"/>
          <w:szCs w:val="20"/>
          <w:lang w:eastAsia="pl-PL"/>
        </w:rPr>
      </w:pPr>
    </w:p>
    <w:p w14:paraId="012AB68D" w14:textId="77777777" w:rsidR="00170D20" w:rsidRPr="00FC7F47" w:rsidRDefault="00170D20" w:rsidP="00795FBB">
      <w:pPr>
        <w:pBdr>
          <w:top w:val="nil"/>
          <w:left w:val="nil"/>
          <w:bottom w:val="nil"/>
          <w:right w:val="nil"/>
          <w:between w:val="nil"/>
        </w:pBdr>
        <w:spacing w:after="200" w:line="276" w:lineRule="auto"/>
        <w:jc w:val="right"/>
        <w:rPr>
          <w:rFonts w:ascii="Garamond" w:hAnsi="Garamond"/>
          <w:i/>
          <w:kern w:val="0"/>
          <w:sz w:val="20"/>
          <w:szCs w:val="20"/>
          <w:lang w:eastAsia="pl-PL"/>
        </w:rPr>
      </w:pPr>
    </w:p>
    <w:p w14:paraId="39324A4E" w14:textId="77777777" w:rsidR="00170D20" w:rsidRPr="00FC7F47" w:rsidRDefault="00170D20" w:rsidP="00795FBB">
      <w:pPr>
        <w:pBdr>
          <w:top w:val="nil"/>
          <w:left w:val="nil"/>
          <w:bottom w:val="nil"/>
          <w:right w:val="nil"/>
          <w:between w:val="nil"/>
        </w:pBdr>
        <w:spacing w:after="200" w:line="276" w:lineRule="auto"/>
        <w:jc w:val="right"/>
        <w:rPr>
          <w:rFonts w:ascii="Garamond" w:hAnsi="Garamond"/>
          <w:i/>
          <w:kern w:val="0"/>
          <w:sz w:val="20"/>
          <w:szCs w:val="20"/>
          <w:lang w:eastAsia="pl-PL"/>
        </w:rPr>
      </w:pPr>
    </w:p>
    <w:p w14:paraId="547E4434" w14:textId="77777777" w:rsidR="00170D20" w:rsidRPr="00FC7F47" w:rsidRDefault="00170D20" w:rsidP="00795FBB">
      <w:pPr>
        <w:pBdr>
          <w:top w:val="nil"/>
          <w:left w:val="nil"/>
          <w:bottom w:val="nil"/>
          <w:right w:val="nil"/>
          <w:between w:val="nil"/>
        </w:pBdr>
        <w:spacing w:after="200" w:line="276" w:lineRule="auto"/>
        <w:jc w:val="right"/>
        <w:rPr>
          <w:rFonts w:ascii="Garamond" w:hAnsi="Garamond"/>
          <w:i/>
          <w:kern w:val="0"/>
          <w:sz w:val="20"/>
          <w:szCs w:val="20"/>
          <w:lang w:eastAsia="pl-PL"/>
        </w:rPr>
      </w:pPr>
    </w:p>
    <w:p w14:paraId="6772725A" w14:textId="77777777" w:rsidR="00170D20" w:rsidRPr="00FC7F47" w:rsidRDefault="00170D20" w:rsidP="00170D20">
      <w:pPr>
        <w:pageBreakBefore/>
        <w:tabs>
          <w:tab w:val="left" w:pos="576"/>
        </w:tabs>
        <w:autoSpaceDE w:val="0"/>
        <w:autoSpaceDN/>
        <w:spacing w:line="276" w:lineRule="auto"/>
        <w:jc w:val="right"/>
        <w:rPr>
          <w:rFonts w:ascii="Garamond" w:hAnsi="Garamond"/>
          <w:kern w:val="2"/>
          <w:sz w:val="20"/>
          <w:szCs w:val="20"/>
        </w:rPr>
      </w:pPr>
      <w:r w:rsidRPr="00FC7F47">
        <w:rPr>
          <w:rFonts w:ascii="Garamond" w:hAnsi="Garamond" w:cs="Garamond"/>
          <w:b/>
          <w:kern w:val="2"/>
          <w:sz w:val="20"/>
          <w:szCs w:val="20"/>
        </w:rPr>
        <w:lastRenderedPageBreak/>
        <w:t>ZAŁĄCZNIK NR 7 do SIWZ</w:t>
      </w:r>
    </w:p>
    <w:p w14:paraId="2C99D19F" w14:textId="77777777" w:rsidR="00170D20" w:rsidRPr="00FC7F47" w:rsidRDefault="00170D20" w:rsidP="00170D20">
      <w:pPr>
        <w:widowControl w:val="0"/>
        <w:tabs>
          <w:tab w:val="left" w:pos="576"/>
        </w:tabs>
        <w:autoSpaceDN/>
        <w:spacing w:line="276" w:lineRule="auto"/>
        <w:jc w:val="right"/>
        <w:rPr>
          <w:rFonts w:ascii="Garamond" w:hAnsi="Garamond"/>
          <w:kern w:val="2"/>
          <w:sz w:val="20"/>
          <w:szCs w:val="20"/>
        </w:rPr>
      </w:pPr>
      <w:r w:rsidRPr="00FC7F47">
        <w:rPr>
          <w:rFonts w:ascii="Garamond" w:hAnsi="Garamond" w:cs="Garamond"/>
          <w:kern w:val="2"/>
          <w:sz w:val="20"/>
          <w:szCs w:val="20"/>
        </w:rPr>
        <w:t>..................................................................</w:t>
      </w:r>
    </w:p>
    <w:p w14:paraId="240B7BF5" w14:textId="77777777" w:rsidR="00170D20" w:rsidRPr="00FC7F47" w:rsidRDefault="00170D20" w:rsidP="00170D20">
      <w:pPr>
        <w:widowControl w:val="0"/>
        <w:tabs>
          <w:tab w:val="left" w:pos="576"/>
        </w:tabs>
        <w:autoSpaceDN/>
        <w:spacing w:line="276" w:lineRule="auto"/>
        <w:jc w:val="right"/>
        <w:rPr>
          <w:rFonts w:ascii="Garamond" w:hAnsi="Garamond"/>
          <w:kern w:val="2"/>
          <w:sz w:val="20"/>
          <w:szCs w:val="20"/>
        </w:rPr>
      </w:pPr>
      <w:r w:rsidRPr="00FC7F47">
        <w:rPr>
          <w:rFonts w:ascii="Garamond" w:hAnsi="Garamond" w:cs="Garamond"/>
          <w:kern w:val="2"/>
          <w:sz w:val="20"/>
          <w:szCs w:val="20"/>
        </w:rPr>
        <w:t>(miejscowość i data)</w:t>
      </w:r>
    </w:p>
    <w:p w14:paraId="679F2C82" w14:textId="77777777" w:rsidR="00170D20" w:rsidRPr="00FC7F47" w:rsidRDefault="00170D20" w:rsidP="00170D20">
      <w:pPr>
        <w:widowControl w:val="0"/>
        <w:tabs>
          <w:tab w:val="left" w:pos="576"/>
        </w:tabs>
        <w:autoSpaceDN/>
        <w:spacing w:line="276" w:lineRule="auto"/>
        <w:jc w:val="both"/>
        <w:rPr>
          <w:rFonts w:ascii="Garamond" w:hAnsi="Garamond"/>
          <w:kern w:val="2"/>
          <w:sz w:val="20"/>
          <w:szCs w:val="20"/>
        </w:rPr>
      </w:pPr>
      <w:r w:rsidRPr="00FC7F47">
        <w:rPr>
          <w:rFonts w:ascii="Garamond" w:hAnsi="Garamond" w:cs="Garamond"/>
          <w:kern w:val="2"/>
          <w:sz w:val="20"/>
          <w:szCs w:val="20"/>
        </w:rPr>
        <w:t>........................................................</w:t>
      </w:r>
    </w:p>
    <w:p w14:paraId="607B7481" w14:textId="77777777" w:rsidR="00170D20" w:rsidRPr="00FC7F47" w:rsidRDefault="00170D20" w:rsidP="00170D20">
      <w:pPr>
        <w:widowControl w:val="0"/>
        <w:tabs>
          <w:tab w:val="left" w:pos="576"/>
        </w:tabs>
        <w:autoSpaceDN/>
        <w:spacing w:line="276" w:lineRule="auto"/>
        <w:jc w:val="both"/>
        <w:rPr>
          <w:rFonts w:ascii="Garamond" w:hAnsi="Garamond"/>
          <w:kern w:val="2"/>
          <w:sz w:val="20"/>
          <w:szCs w:val="20"/>
        </w:rPr>
      </w:pPr>
      <w:r w:rsidRPr="00FC7F47">
        <w:rPr>
          <w:rFonts w:ascii="Garamond" w:eastAsia="Garamond" w:hAnsi="Garamond" w:cs="Garamond"/>
          <w:kern w:val="2"/>
          <w:sz w:val="20"/>
          <w:szCs w:val="20"/>
        </w:rPr>
        <w:t xml:space="preserve"> </w:t>
      </w:r>
      <w:r w:rsidRPr="00FC7F47">
        <w:rPr>
          <w:rFonts w:ascii="Garamond" w:hAnsi="Garamond" w:cs="Garamond"/>
          <w:kern w:val="2"/>
          <w:sz w:val="20"/>
          <w:szCs w:val="20"/>
        </w:rPr>
        <w:t>(nazwa i siedziba Wykonawcy)</w:t>
      </w:r>
    </w:p>
    <w:p w14:paraId="32496682" w14:textId="77777777" w:rsidR="00170D20" w:rsidRPr="00FC7F47" w:rsidRDefault="00170D20" w:rsidP="00170D20">
      <w:pPr>
        <w:widowControl w:val="0"/>
        <w:tabs>
          <w:tab w:val="left" w:pos="576"/>
        </w:tabs>
        <w:autoSpaceDN/>
        <w:spacing w:line="276" w:lineRule="auto"/>
        <w:jc w:val="both"/>
        <w:rPr>
          <w:rFonts w:ascii="Garamond" w:hAnsi="Garamond"/>
          <w:kern w:val="2"/>
          <w:sz w:val="20"/>
          <w:szCs w:val="20"/>
        </w:rPr>
      </w:pPr>
      <w:r w:rsidRPr="00FC7F47">
        <w:rPr>
          <w:rFonts w:ascii="Garamond" w:hAnsi="Garamond" w:cs="Garamond"/>
          <w:kern w:val="2"/>
          <w:sz w:val="20"/>
          <w:szCs w:val="20"/>
        </w:rPr>
        <w:t>Adres e-mail………………………………</w:t>
      </w:r>
    </w:p>
    <w:p w14:paraId="44EE48FE" w14:textId="75865A08" w:rsidR="00170D20" w:rsidRPr="00FC7F47" w:rsidRDefault="00170D20" w:rsidP="00170D20">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b/>
          <w:kern w:val="2"/>
          <w:sz w:val="20"/>
          <w:szCs w:val="20"/>
        </w:rPr>
        <w:t xml:space="preserve">WYKAZ </w:t>
      </w:r>
      <w:r w:rsidR="00AF050B" w:rsidRPr="00FC7F47">
        <w:rPr>
          <w:rFonts w:ascii="Garamond" w:hAnsi="Garamond" w:cs="Garamond"/>
          <w:b/>
          <w:kern w:val="2"/>
          <w:sz w:val="20"/>
          <w:szCs w:val="20"/>
        </w:rPr>
        <w:t xml:space="preserve">WYKONANYCH </w:t>
      </w:r>
      <w:r w:rsidRPr="00FC7F47">
        <w:rPr>
          <w:rFonts w:ascii="Garamond" w:hAnsi="Garamond" w:cs="Garamond"/>
          <w:b/>
          <w:kern w:val="2"/>
          <w:sz w:val="20"/>
          <w:szCs w:val="20"/>
        </w:rPr>
        <w:t xml:space="preserve">DOSTAW </w:t>
      </w:r>
    </w:p>
    <w:p w14:paraId="047301DB" w14:textId="77777777" w:rsidR="00170D20" w:rsidRPr="00FC7F47" w:rsidRDefault="00170D20" w:rsidP="00170D20">
      <w:pPr>
        <w:widowControl w:val="0"/>
        <w:tabs>
          <w:tab w:val="left" w:pos="576"/>
        </w:tabs>
        <w:autoSpaceDN/>
        <w:spacing w:line="276" w:lineRule="auto"/>
        <w:rPr>
          <w:rFonts w:ascii="Garamond" w:eastAsia="Garamond" w:hAnsi="Garamond" w:cs="Garamond"/>
          <w:kern w:val="2"/>
          <w:sz w:val="20"/>
          <w:szCs w:val="20"/>
        </w:rPr>
      </w:pPr>
    </w:p>
    <w:p w14:paraId="6F622C51" w14:textId="6799BEB6" w:rsidR="00616733" w:rsidRPr="00FC7F47" w:rsidRDefault="00170D20" w:rsidP="00170D20">
      <w:pPr>
        <w:widowControl w:val="0"/>
        <w:tabs>
          <w:tab w:val="left" w:pos="576"/>
        </w:tabs>
        <w:autoSpaceDN/>
        <w:spacing w:line="276" w:lineRule="auto"/>
        <w:rPr>
          <w:rFonts w:ascii="Garamond" w:hAnsi="Garamond" w:cs="Garamond"/>
          <w:kern w:val="2"/>
          <w:sz w:val="20"/>
          <w:szCs w:val="20"/>
        </w:rPr>
      </w:pPr>
      <w:r w:rsidRPr="00FC7F47">
        <w:rPr>
          <w:rFonts w:ascii="Garamond" w:hAnsi="Garamond" w:cs="Garamond"/>
          <w:kern w:val="2"/>
          <w:sz w:val="20"/>
          <w:szCs w:val="20"/>
        </w:rPr>
        <w:t xml:space="preserve">Do: </w:t>
      </w:r>
      <w:r w:rsidR="00616733" w:rsidRPr="00FC7F47">
        <w:rPr>
          <w:rFonts w:ascii="Garamond" w:hAnsi="Garamond"/>
          <w:sz w:val="20"/>
          <w:szCs w:val="20"/>
        </w:rPr>
        <w:t>Zespół Szkolno-Przedszkolnego Nr 15, ul. Grochowa 23, 30-731 Kraków</w:t>
      </w:r>
    </w:p>
    <w:p w14:paraId="63806C5E" w14:textId="77777777" w:rsidR="00170D20" w:rsidRPr="00FC7F47" w:rsidRDefault="00170D20" w:rsidP="00170D20">
      <w:pPr>
        <w:widowControl w:val="0"/>
        <w:tabs>
          <w:tab w:val="left" w:pos="576"/>
        </w:tabs>
        <w:autoSpaceDN/>
        <w:spacing w:line="276" w:lineRule="auto"/>
        <w:jc w:val="right"/>
        <w:rPr>
          <w:rFonts w:ascii="Garamond" w:hAnsi="Garamond"/>
          <w:kern w:val="2"/>
          <w:sz w:val="20"/>
          <w:szCs w:val="20"/>
        </w:rPr>
      </w:pPr>
    </w:p>
    <w:p w14:paraId="50CA422A" w14:textId="77777777" w:rsidR="00170D20" w:rsidRPr="00FC7F47" w:rsidRDefault="00170D20" w:rsidP="00170D20">
      <w:pPr>
        <w:widowControl w:val="0"/>
        <w:tabs>
          <w:tab w:val="left" w:pos="576"/>
        </w:tabs>
        <w:autoSpaceDN/>
        <w:spacing w:line="276" w:lineRule="auto"/>
        <w:jc w:val="right"/>
        <w:rPr>
          <w:rFonts w:ascii="Garamond" w:hAnsi="Garamond" w:cs="Garamond"/>
          <w:kern w:val="2"/>
          <w:sz w:val="20"/>
          <w:szCs w:val="20"/>
        </w:rPr>
      </w:pPr>
    </w:p>
    <w:p w14:paraId="7A59344C" w14:textId="3ED796C3" w:rsidR="00170D20" w:rsidRPr="00FC7F47" w:rsidRDefault="00170D20" w:rsidP="00170D20">
      <w:pPr>
        <w:widowControl w:val="0"/>
        <w:tabs>
          <w:tab w:val="left" w:pos="576"/>
        </w:tabs>
        <w:autoSpaceDN/>
        <w:spacing w:line="276" w:lineRule="auto"/>
        <w:jc w:val="both"/>
        <w:rPr>
          <w:rFonts w:ascii="Garamond" w:hAnsi="Garamond"/>
          <w:sz w:val="20"/>
          <w:szCs w:val="20"/>
        </w:rPr>
      </w:pPr>
      <w:r w:rsidRPr="00FC7F47">
        <w:rPr>
          <w:rFonts w:ascii="Garamond" w:hAnsi="Garamond"/>
          <w:sz w:val="20"/>
          <w:szCs w:val="20"/>
        </w:rPr>
        <w:t>Wykaz dostaw wykonanych nie wcześniej niż w okresie ostatnich 3 lat przed upływem terminu składania ofert, a jeżeli okres prowadzenia działalności jest krótszy – w tym okresie, wraz z podaniem ich rodzaju, wartości, daty, podmiotów, na rzecz których dostawy zostały wykonane, z załączeniem dowodów potwierdzających należyte wykonanie usług, w szczególności informacji, czy dostawy zostały wykonane zgodnie z zasadami sztuki i prawidłowo ukończone. Dowodami są referencje lub inne dokumenty wystawione przez podmiot, na rzecz którego dostawy były wykonywane, a jeżeli z uzasadnionej przyczyny Wykonawca nie jest w stanie uzyskać tych dokumentów – inne dokumenty, na potwierdzenie spełnienia warunku, o którym mowa w pkt 5.2.4 SWZ lit. a).</w:t>
      </w:r>
    </w:p>
    <w:p w14:paraId="4B384F28" w14:textId="77777777" w:rsidR="00170D20" w:rsidRPr="00FC7F47" w:rsidRDefault="00170D20" w:rsidP="00170D20">
      <w:pPr>
        <w:widowControl w:val="0"/>
        <w:tabs>
          <w:tab w:val="left" w:pos="576"/>
        </w:tabs>
        <w:autoSpaceDN/>
        <w:spacing w:line="276" w:lineRule="auto"/>
        <w:jc w:val="both"/>
        <w:rPr>
          <w:rFonts w:ascii="Garamond" w:hAnsi="Garamond" w:cs="Garamond"/>
          <w:kern w:val="2"/>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FC7F47" w:rsidRPr="00FC7F47" w14:paraId="52CC3416" w14:textId="77777777" w:rsidTr="00266FBC">
        <w:tc>
          <w:tcPr>
            <w:tcW w:w="543" w:type="dxa"/>
            <w:tcBorders>
              <w:top w:val="single" w:sz="4" w:space="0" w:color="000000"/>
              <w:left w:val="single" w:sz="4" w:space="0" w:color="000000"/>
              <w:bottom w:val="single" w:sz="4" w:space="0" w:color="000000"/>
            </w:tcBorders>
            <w:vAlign w:val="center"/>
          </w:tcPr>
          <w:p w14:paraId="4A417BA3" w14:textId="77777777"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vAlign w:val="center"/>
          </w:tcPr>
          <w:p w14:paraId="4D30E857" w14:textId="1AF7787A"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Odbiorca dostawy</w:t>
            </w:r>
          </w:p>
          <w:p w14:paraId="684E406C" w14:textId="77777777"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vAlign w:val="center"/>
          </w:tcPr>
          <w:p w14:paraId="1D0A61E1" w14:textId="761B614C"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Określenie przedmiotu i zakresu dostawy</w:t>
            </w:r>
          </w:p>
        </w:tc>
        <w:tc>
          <w:tcPr>
            <w:tcW w:w="2057" w:type="dxa"/>
            <w:tcBorders>
              <w:top w:val="single" w:sz="4" w:space="0" w:color="000000"/>
              <w:left w:val="single" w:sz="4" w:space="0" w:color="000000"/>
              <w:bottom w:val="single" w:sz="4" w:space="0" w:color="000000"/>
            </w:tcBorders>
            <w:vAlign w:val="center"/>
          </w:tcPr>
          <w:p w14:paraId="3259A4C5" w14:textId="77777777"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vAlign w:val="center"/>
          </w:tcPr>
          <w:p w14:paraId="3412DD9A" w14:textId="77777777"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Data rozpoczęcia i zakończenia</w:t>
            </w:r>
          </w:p>
        </w:tc>
      </w:tr>
      <w:tr w:rsidR="00FC7F47" w:rsidRPr="00FC7F47" w14:paraId="0515FC85" w14:textId="77777777" w:rsidTr="00266FBC">
        <w:tc>
          <w:tcPr>
            <w:tcW w:w="543" w:type="dxa"/>
            <w:tcBorders>
              <w:top w:val="single" w:sz="4" w:space="0" w:color="000000"/>
              <w:left w:val="single" w:sz="4" w:space="0" w:color="000000"/>
              <w:bottom w:val="single" w:sz="4" w:space="0" w:color="000000"/>
            </w:tcBorders>
          </w:tcPr>
          <w:p w14:paraId="7EF71358" w14:textId="77777777"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tcPr>
          <w:p w14:paraId="67AE11A0"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1BE70E4E"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0A1C7E63"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02294A59"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r>
      <w:tr w:rsidR="00FC7F47" w:rsidRPr="00FC7F47" w14:paraId="48FF4631" w14:textId="77777777" w:rsidTr="00266FBC">
        <w:tc>
          <w:tcPr>
            <w:tcW w:w="543" w:type="dxa"/>
            <w:tcBorders>
              <w:top w:val="single" w:sz="4" w:space="0" w:color="000000"/>
              <w:left w:val="single" w:sz="4" w:space="0" w:color="000000"/>
              <w:bottom w:val="single" w:sz="4" w:space="0" w:color="000000"/>
            </w:tcBorders>
          </w:tcPr>
          <w:p w14:paraId="37853909" w14:textId="77777777"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tcPr>
          <w:p w14:paraId="0CE9DA04"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025D8826"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593CD239"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0D59CC4C"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r>
      <w:tr w:rsidR="00FC7F47" w:rsidRPr="00FC7F47" w14:paraId="40A0B6D2" w14:textId="77777777" w:rsidTr="00266FBC">
        <w:tc>
          <w:tcPr>
            <w:tcW w:w="543" w:type="dxa"/>
            <w:tcBorders>
              <w:top w:val="single" w:sz="4" w:space="0" w:color="000000"/>
              <w:left w:val="single" w:sz="4" w:space="0" w:color="000000"/>
              <w:bottom w:val="single" w:sz="4" w:space="0" w:color="000000"/>
            </w:tcBorders>
          </w:tcPr>
          <w:p w14:paraId="0434A3B1" w14:textId="77777777"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tcPr>
          <w:p w14:paraId="72786143"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0F384EBD"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7E3164D3"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47F5ED62"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r>
      <w:tr w:rsidR="00FC7F47" w:rsidRPr="00FC7F47" w14:paraId="398C2F7F" w14:textId="77777777" w:rsidTr="00266FBC">
        <w:tc>
          <w:tcPr>
            <w:tcW w:w="543" w:type="dxa"/>
            <w:tcBorders>
              <w:top w:val="single" w:sz="4" w:space="0" w:color="000000"/>
              <w:left w:val="single" w:sz="4" w:space="0" w:color="000000"/>
              <w:bottom w:val="single" w:sz="4" w:space="0" w:color="000000"/>
            </w:tcBorders>
          </w:tcPr>
          <w:p w14:paraId="7092778B" w14:textId="77777777" w:rsidR="00170D20" w:rsidRPr="00FC7F47" w:rsidRDefault="00170D20" w:rsidP="00266FBC">
            <w:pPr>
              <w:widowControl w:val="0"/>
              <w:tabs>
                <w:tab w:val="left" w:pos="576"/>
              </w:tabs>
              <w:autoSpaceDN/>
              <w:spacing w:line="276" w:lineRule="auto"/>
              <w:jc w:val="center"/>
              <w:rPr>
                <w:rFonts w:ascii="Garamond" w:hAnsi="Garamond"/>
                <w:kern w:val="2"/>
                <w:sz w:val="20"/>
                <w:szCs w:val="20"/>
              </w:rPr>
            </w:pPr>
            <w:r w:rsidRPr="00FC7F47">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tcPr>
          <w:p w14:paraId="3E0106DB"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4870E709"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2E5C1831"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1E18D410" w14:textId="77777777" w:rsidR="00170D20" w:rsidRPr="00FC7F47" w:rsidRDefault="00170D20" w:rsidP="00266FBC">
            <w:pPr>
              <w:widowControl w:val="0"/>
              <w:tabs>
                <w:tab w:val="left" w:pos="576"/>
              </w:tabs>
              <w:autoSpaceDN/>
              <w:snapToGrid w:val="0"/>
              <w:spacing w:line="276" w:lineRule="auto"/>
              <w:jc w:val="both"/>
              <w:rPr>
                <w:rFonts w:ascii="Garamond" w:hAnsi="Garamond" w:cs="Garamond"/>
                <w:kern w:val="2"/>
                <w:sz w:val="20"/>
                <w:szCs w:val="20"/>
              </w:rPr>
            </w:pPr>
          </w:p>
        </w:tc>
      </w:tr>
    </w:tbl>
    <w:p w14:paraId="5206F221" w14:textId="77777777" w:rsidR="00170D20" w:rsidRPr="00FC7F47" w:rsidRDefault="00170D20" w:rsidP="00170D20">
      <w:pPr>
        <w:widowControl w:val="0"/>
        <w:tabs>
          <w:tab w:val="left" w:pos="576"/>
        </w:tabs>
        <w:autoSpaceDN/>
        <w:spacing w:line="276" w:lineRule="auto"/>
        <w:jc w:val="both"/>
        <w:rPr>
          <w:rFonts w:ascii="Garamond" w:hAnsi="Garamond" w:cs="Garamond"/>
          <w:kern w:val="2"/>
          <w:sz w:val="20"/>
          <w:szCs w:val="20"/>
        </w:rPr>
      </w:pPr>
    </w:p>
    <w:p w14:paraId="6F83B167" w14:textId="77777777" w:rsidR="00170D20" w:rsidRPr="00FC7F47" w:rsidRDefault="00170D20" w:rsidP="00170D20">
      <w:pPr>
        <w:widowControl w:val="0"/>
        <w:tabs>
          <w:tab w:val="left" w:pos="576"/>
        </w:tabs>
        <w:autoSpaceDN/>
        <w:spacing w:line="276" w:lineRule="auto"/>
        <w:jc w:val="both"/>
        <w:rPr>
          <w:rFonts w:ascii="Garamond" w:hAnsi="Garamond"/>
          <w:kern w:val="2"/>
          <w:sz w:val="20"/>
          <w:szCs w:val="20"/>
        </w:rPr>
      </w:pPr>
      <w:r w:rsidRPr="00FC7F47">
        <w:rPr>
          <w:rFonts w:ascii="Garamond" w:hAnsi="Garamond" w:cs="Garamond"/>
          <w:kern w:val="2"/>
          <w:sz w:val="20"/>
          <w:szCs w:val="20"/>
        </w:rPr>
        <w:t>Na potwierdzenie powyższego załączamy ........ szt. dokumentów potwierdzających, że usługi te zostały wykonane należycie</w:t>
      </w:r>
    </w:p>
    <w:p w14:paraId="2A39BF52" w14:textId="77777777" w:rsidR="00170D20" w:rsidRPr="00FC7F47" w:rsidRDefault="00170D20" w:rsidP="00170D20">
      <w:pPr>
        <w:widowControl w:val="0"/>
        <w:tabs>
          <w:tab w:val="left" w:pos="576"/>
        </w:tabs>
        <w:autoSpaceDN/>
        <w:spacing w:line="276" w:lineRule="auto"/>
        <w:jc w:val="right"/>
        <w:rPr>
          <w:rFonts w:ascii="Garamond" w:hAnsi="Garamond"/>
          <w:kern w:val="2"/>
          <w:sz w:val="20"/>
          <w:szCs w:val="20"/>
        </w:rPr>
      </w:pPr>
      <w:r w:rsidRPr="00FC7F47">
        <w:rPr>
          <w:rFonts w:ascii="Garamond" w:hAnsi="Garamond" w:cs="Garamond"/>
          <w:kern w:val="2"/>
          <w:sz w:val="20"/>
          <w:szCs w:val="20"/>
        </w:rPr>
        <w:t>..........................................................................................................</w:t>
      </w:r>
    </w:p>
    <w:p w14:paraId="046D6CDB" w14:textId="77777777" w:rsidR="00170D20" w:rsidRPr="00FC7F47" w:rsidRDefault="00170D20" w:rsidP="00170D20">
      <w:pPr>
        <w:widowControl w:val="0"/>
        <w:tabs>
          <w:tab w:val="left" w:pos="576"/>
        </w:tabs>
        <w:autoSpaceDN/>
        <w:spacing w:line="276" w:lineRule="auto"/>
        <w:jc w:val="right"/>
        <w:rPr>
          <w:rFonts w:ascii="Garamond" w:hAnsi="Garamond"/>
          <w:kern w:val="2"/>
          <w:sz w:val="20"/>
          <w:szCs w:val="20"/>
        </w:rPr>
      </w:pPr>
      <w:r w:rsidRPr="00FC7F47">
        <w:rPr>
          <w:rFonts w:ascii="Garamond" w:hAnsi="Garamond" w:cs="Garamond"/>
          <w:kern w:val="2"/>
          <w:sz w:val="20"/>
          <w:szCs w:val="20"/>
        </w:rPr>
        <w:t>(podpis, pieczęć imienna umocowanego przedstawiciela Wykonawcy)</w:t>
      </w:r>
    </w:p>
    <w:p w14:paraId="5C0D47A6" w14:textId="77777777" w:rsidR="00170D20" w:rsidRPr="00FC7F47" w:rsidRDefault="00170D20" w:rsidP="00795FBB">
      <w:pPr>
        <w:pBdr>
          <w:top w:val="nil"/>
          <w:left w:val="nil"/>
          <w:bottom w:val="nil"/>
          <w:right w:val="nil"/>
          <w:between w:val="nil"/>
        </w:pBdr>
        <w:spacing w:after="200" w:line="276" w:lineRule="auto"/>
        <w:jc w:val="right"/>
        <w:rPr>
          <w:rFonts w:ascii="Garamond" w:hAnsi="Garamond"/>
          <w:i/>
          <w:kern w:val="0"/>
          <w:sz w:val="20"/>
          <w:szCs w:val="20"/>
          <w:lang w:eastAsia="pl-PL"/>
        </w:rPr>
      </w:pPr>
    </w:p>
    <w:p w14:paraId="203D36F7" w14:textId="77777777" w:rsidR="00170D20" w:rsidRPr="00FC7F47" w:rsidRDefault="00170D20" w:rsidP="00795FBB">
      <w:pPr>
        <w:pBdr>
          <w:top w:val="nil"/>
          <w:left w:val="nil"/>
          <w:bottom w:val="nil"/>
          <w:right w:val="nil"/>
          <w:between w:val="nil"/>
        </w:pBdr>
        <w:spacing w:after="200" w:line="276" w:lineRule="auto"/>
        <w:jc w:val="right"/>
        <w:rPr>
          <w:rFonts w:ascii="Garamond" w:hAnsi="Garamond"/>
          <w:i/>
          <w:kern w:val="0"/>
          <w:sz w:val="20"/>
          <w:szCs w:val="20"/>
          <w:lang w:eastAsia="pl-PL"/>
        </w:rPr>
      </w:pPr>
    </w:p>
    <w:sectPr w:rsidR="00170D20" w:rsidRPr="00FC7F47" w:rsidSect="00B51468">
      <w:headerReference w:type="default" r:id="rId36"/>
      <w:footerReference w:type="default" r:id="rId37"/>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2D220" w14:textId="77777777" w:rsidR="00B9699E" w:rsidRDefault="00B9699E" w:rsidP="00963E5A">
      <w:pPr>
        <w:spacing w:line="240" w:lineRule="auto"/>
      </w:pPr>
      <w:r>
        <w:separator/>
      </w:r>
    </w:p>
  </w:endnote>
  <w:endnote w:type="continuationSeparator" w:id="0">
    <w:p w14:paraId="71117EE8" w14:textId="77777777" w:rsidR="00B9699E" w:rsidRDefault="00B9699E"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56FB6D93" w:rsidR="000B23C4" w:rsidRPr="00FD508D" w:rsidRDefault="000B23C4" w:rsidP="00C12CCD">
    <w:pPr>
      <w:pStyle w:val="Stopka"/>
      <w:jc w:val="right"/>
    </w:pPr>
    <w:r w:rsidRPr="00FD508D">
      <w:fldChar w:fldCharType="begin"/>
    </w:r>
    <w:r w:rsidRPr="00FD508D">
      <w:instrText>PAGE   \* MERGEFORMAT</w:instrText>
    </w:r>
    <w:r w:rsidRPr="00FD508D">
      <w:fldChar w:fldCharType="separate"/>
    </w:r>
    <w:r w:rsidR="00264384" w:rsidRPr="00264384">
      <w:rPr>
        <w:noProof/>
        <w:lang w:val="pl-PL"/>
      </w:rPr>
      <w:t>1</w:t>
    </w:r>
    <w:r w:rsidRPr="00FD508D">
      <w:fldChar w:fldCharType="end"/>
    </w:r>
  </w:p>
  <w:p w14:paraId="109C99E1" w14:textId="75239980" w:rsidR="000B23C4" w:rsidRPr="00F208F6" w:rsidRDefault="000B23C4" w:rsidP="003F77FD">
    <w:pPr>
      <w:pStyle w:val="Nagwek10"/>
      <w:spacing w:line="276" w:lineRule="auto"/>
      <w:jc w:val="center"/>
      <w:rPr>
        <w:sz w:val="16"/>
        <w:szCs w:val="16"/>
      </w:rPr>
    </w:pPr>
    <w:r w:rsidRPr="00F208F6">
      <w:rPr>
        <w:noProof/>
        <w:sz w:val="16"/>
        <w:szCs w:val="16"/>
        <w:lang w:eastAsia="pl-PL"/>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0B23C4" w:rsidRDefault="000B23C4"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0B23C4" w:rsidRDefault="000B23C4" w:rsidP="003F77FD">
                    <w:pPr>
                      <w:pStyle w:val="Stopka1"/>
                    </w:pPr>
                  </w:p>
                </w:txbxContent>
              </v:textbox>
              <w10:wrap type="square" anchorx="margin"/>
            </v:shape>
          </w:pict>
        </mc:Fallback>
      </mc:AlternateContent>
    </w:r>
    <w:r w:rsidRPr="00F208F6">
      <w:rPr>
        <w:rFonts w:ascii="Garamond" w:hAnsi="Garamond" w:cs="Garamond"/>
        <w:sz w:val="16"/>
        <w:szCs w:val="16"/>
      </w:rPr>
      <w:t xml:space="preserve">Nr sprawy  </w:t>
    </w:r>
    <w:r w:rsidR="00F208F6" w:rsidRPr="00F208F6">
      <w:rPr>
        <w:rFonts w:ascii="Garamond" w:eastAsia="Garamond" w:hAnsi="Garamond" w:cs="Garamond"/>
        <w:sz w:val="16"/>
        <w:szCs w:val="16"/>
      </w:rPr>
      <w:t>ZSP15-1/ZP/2026</w:t>
    </w:r>
  </w:p>
  <w:p w14:paraId="62C812A5" w14:textId="36E84C6B" w:rsidR="000B23C4" w:rsidRPr="00F208F6" w:rsidRDefault="000B23C4" w:rsidP="003F77FD">
    <w:pPr>
      <w:pStyle w:val="Nagwek10"/>
      <w:spacing w:line="276" w:lineRule="auto"/>
      <w:jc w:val="center"/>
      <w:rPr>
        <w:rFonts w:ascii="Garamond" w:hAnsi="Garamond" w:cs="Garamond"/>
        <w:sz w:val="16"/>
        <w:szCs w:val="16"/>
      </w:rPr>
    </w:pPr>
    <w:r w:rsidRPr="00F208F6">
      <w:rPr>
        <w:rFonts w:ascii="Garamond" w:hAnsi="Garamond" w:cs="Garamond"/>
        <w:sz w:val="16"/>
        <w:szCs w:val="16"/>
      </w:rPr>
      <w:t>Przetarg nieograniczony</w:t>
    </w:r>
  </w:p>
  <w:p w14:paraId="40B81429" w14:textId="63D1037D" w:rsidR="000B23C4" w:rsidRDefault="000B23C4"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C85A" w14:textId="77777777" w:rsidR="00B9699E" w:rsidRDefault="00B9699E" w:rsidP="00963E5A">
      <w:pPr>
        <w:spacing w:line="240" w:lineRule="auto"/>
      </w:pPr>
      <w:r w:rsidRPr="00963E5A">
        <w:rPr>
          <w:color w:val="000000"/>
        </w:rPr>
        <w:separator/>
      </w:r>
    </w:p>
  </w:footnote>
  <w:footnote w:type="continuationSeparator" w:id="0">
    <w:p w14:paraId="7D55D01F" w14:textId="77777777" w:rsidR="00B9699E" w:rsidRDefault="00B9699E"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2788" w14:textId="63BA579A" w:rsidR="000B23C4" w:rsidRPr="00AE1FDC" w:rsidRDefault="000B23C4" w:rsidP="00244738">
    <w:pPr>
      <w:pStyle w:val="Nagwek"/>
      <w:spacing w:line="276" w:lineRule="auto"/>
      <w:rPr>
        <w:rFonts w:ascii="Garamond" w:hAnsi="Garamon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DF50B21C"/>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3."/>
      <w:lvlJc w:val="left"/>
      <w:pPr>
        <w:tabs>
          <w:tab w:val="num" w:pos="0"/>
        </w:tabs>
        <w:ind w:left="720" w:hanging="720"/>
      </w:pPr>
      <w:rPr>
        <w:rFonts w:ascii="Garamond" w:eastAsia="SimSun" w:hAnsi="Garamond" w:cs="Calibri"/>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97700C38"/>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4."/>
      <w:lvlJc w:val="left"/>
      <w:pPr>
        <w:tabs>
          <w:tab w:val="num" w:pos="0"/>
        </w:tabs>
        <w:ind w:left="1080" w:hanging="720"/>
      </w:pPr>
      <w:rPr>
        <w:rFonts w:ascii="Garamond" w:eastAsia="SimSun" w:hAnsi="Garamond" w:cs="Calibri"/>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974E081A"/>
    <w:name w:val="WW8Num23"/>
    <w:lvl w:ilvl="0">
      <w:start w:val="1"/>
      <w:numFmt w:val="decimal"/>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4"/>
    <w:multiLevelType w:val="multilevel"/>
    <w:tmpl w:val="00000024"/>
    <w:name w:val="WW8Num39"/>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Garamond" w:eastAsia="Garamond" w:hAnsi="Garamond" w:cs="Garamond"/>
        <w:sz w:val="20"/>
        <w:szCs w:val="20"/>
      </w:rPr>
    </w:lvl>
    <w:lvl w:ilvl="2">
      <w:start w:val="1"/>
      <w:numFmt w:val="decimal"/>
      <w:lvlText w:val="%3."/>
      <w:lvlJc w:val="left"/>
      <w:pPr>
        <w:tabs>
          <w:tab w:val="num" w:pos="2160"/>
        </w:tabs>
        <w:ind w:left="2160" w:hanging="360"/>
      </w:pPr>
      <w:rPr>
        <w:rFonts w:ascii="Garamond" w:hAnsi="Garamond" w:cs="Garamond"/>
        <w:b/>
        <w:sz w:val="20"/>
        <w:szCs w:val="20"/>
      </w:rPr>
    </w:lvl>
    <w:lvl w:ilvl="3">
      <w:start w:val="2"/>
      <w:numFmt w:val="upperRoman"/>
      <w:lvlText w:val="%4."/>
      <w:lvlJc w:val="left"/>
      <w:pPr>
        <w:tabs>
          <w:tab w:val="num" w:pos="3240"/>
        </w:tabs>
        <w:ind w:left="3240" w:hanging="72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2" w15:restartNumberingAfterBreak="0">
    <w:nsid w:val="0000002C"/>
    <w:multiLevelType w:val="multilevel"/>
    <w:tmpl w:val="0000002C"/>
    <w:name w:val="WW8Num47"/>
    <w:lvl w:ilvl="0">
      <w:start w:val="2"/>
      <w:numFmt w:val="decimal"/>
      <w:lvlText w:val="%1"/>
      <w:lvlJc w:val="left"/>
      <w:pPr>
        <w:tabs>
          <w:tab w:val="num" w:pos="0"/>
        </w:tabs>
        <w:ind w:left="0" w:firstLine="0"/>
      </w:pPr>
      <w:rPr>
        <w:rFonts w:ascii="Garamond" w:hAnsi="Garamond" w:cs="Garamond"/>
        <w:b/>
        <w:kern w:val="0"/>
        <w:sz w:val="20"/>
        <w:szCs w:val="20"/>
        <w:lang w:eastAsia="pl-PL"/>
      </w:rPr>
    </w:lvl>
    <w:lvl w:ilvl="1">
      <w:start w:val="1"/>
      <w:numFmt w:val="decimal"/>
      <w:lvlText w:val="%1.%2"/>
      <w:lvlJc w:val="left"/>
      <w:pPr>
        <w:tabs>
          <w:tab w:val="num" w:pos="0"/>
        </w:tabs>
        <w:ind w:left="0" w:firstLine="0"/>
      </w:pPr>
      <w:rPr>
        <w:rFonts w:ascii="Garamond" w:hAnsi="Garamond" w:cs="Garamond"/>
        <w:b/>
        <w:kern w:val="0"/>
        <w:sz w:val="20"/>
        <w:szCs w:val="20"/>
        <w:lang w:eastAsia="pl-PL"/>
      </w:rPr>
    </w:lvl>
    <w:lvl w:ilvl="2">
      <w:start w:val="1"/>
      <w:numFmt w:val="decimal"/>
      <w:lvlText w:val="%1.%2.%3"/>
      <w:lvlJc w:val="left"/>
      <w:pPr>
        <w:tabs>
          <w:tab w:val="num" w:pos="0"/>
        </w:tabs>
        <w:ind w:left="0" w:firstLine="0"/>
      </w:pPr>
      <w:rPr>
        <w:rFonts w:ascii="Garamond" w:hAnsi="Garamond" w:cs="Garamond"/>
        <w:b/>
        <w:kern w:val="0"/>
        <w:sz w:val="20"/>
        <w:szCs w:val="20"/>
        <w:lang w:eastAsia="pl-PL"/>
      </w:rPr>
    </w:lvl>
    <w:lvl w:ilvl="3">
      <w:start w:val="1"/>
      <w:numFmt w:val="decimal"/>
      <w:lvlText w:val="%1.%2.%3.%4"/>
      <w:lvlJc w:val="left"/>
      <w:pPr>
        <w:tabs>
          <w:tab w:val="num" w:pos="0"/>
        </w:tabs>
        <w:ind w:left="0" w:firstLine="0"/>
      </w:pPr>
      <w:rPr>
        <w:rFonts w:ascii="Garamond" w:hAnsi="Garamond" w:cs="Garamond"/>
        <w:b/>
        <w:kern w:val="0"/>
        <w:sz w:val="20"/>
        <w:szCs w:val="20"/>
        <w:lang w:eastAsia="pl-PL"/>
      </w:rPr>
    </w:lvl>
    <w:lvl w:ilvl="4">
      <w:start w:val="1"/>
      <w:numFmt w:val="decimal"/>
      <w:lvlText w:val="%1.%2.%3.%4.%5"/>
      <w:lvlJc w:val="left"/>
      <w:pPr>
        <w:tabs>
          <w:tab w:val="num" w:pos="0"/>
        </w:tabs>
        <w:ind w:left="0" w:firstLine="0"/>
      </w:pPr>
      <w:rPr>
        <w:rFonts w:ascii="Garamond" w:hAnsi="Garamond" w:cs="Garamond"/>
        <w:b/>
        <w:kern w:val="0"/>
        <w:sz w:val="20"/>
        <w:szCs w:val="20"/>
        <w:lang w:eastAsia="pl-PL"/>
      </w:rPr>
    </w:lvl>
    <w:lvl w:ilvl="5">
      <w:start w:val="1"/>
      <w:numFmt w:val="decimal"/>
      <w:lvlText w:val="%1.%2.%3.%4.%5.%6"/>
      <w:lvlJc w:val="left"/>
      <w:pPr>
        <w:tabs>
          <w:tab w:val="num" w:pos="0"/>
        </w:tabs>
        <w:ind w:left="0" w:firstLine="0"/>
      </w:pPr>
      <w:rPr>
        <w:rFonts w:ascii="Garamond" w:hAnsi="Garamond" w:cs="Garamond"/>
        <w:b/>
        <w:kern w:val="0"/>
        <w:sz w:val="20"/>
        <w:szCs w:val="20"/>
        <w:lang w:eastAsia="pl-PL"/>
      </w:rPr>
    </w:lvl>
    <w:lvl w:ilvl="6">
      <w:start w:val="1"/>
      <w:numFmt w:val="decimal"/>
      <w:lvlText w:val="%1.%2.%3.%4.%5.%6.%7"/>
      <w:lvlJc w:val="left"/>
      <w:pPr>
        <w:tabs>
          <w:tab w:val="num" w:pos="0"/>
        </w:tabs>
        <w:ind w:left="0" w:firstLine="0"/>
      </w:pPr>
      <w:rPr>
        <w:rFonts w:ascii="Garamond" w:hAnsi="Garamond" w:cs="Garamond"/>
        <w:b/>
        <w:kern w:val="0"/>
        <w:sz w:val="20"/>
        <w:szCs w:val="20"/>
        <w:lang w:eastAsia="pl-PL"/>
      </w:rPr>
    </w:lvl>
    <w:lvl w:ilvl="7">
      <w:start w:val="1"/>
      <w:numFmt w:val="decimal"/>
      <w:lvlText w:val="%1.%2.%3.%4.%5.%6.%7.%8"/>
      <w:lvlJc w:val="left"/>
      <w:pPr>
        <w:tabs>
          <w:tab w:val="num" w:pos="0"/>
        </w:tabs>
        <w:ind w:left="0" w:firstLine="0"/>
      </w:pPr>
      <w:rPr>
        <w:rFonts w:ascii="Garamond" w:hAnsi="Garamond" w:cs="Garamond"/>
        <w:b/>
        <w:kern w:val="0"/>
        <w:sz w:val="20"/>
        <w:szCs w:val="20"/>
        <w:lang w:eastAsia="pl-PL"/>
      </w:rPr>
    </w:lvl>
    <w:lvl w:ilvl="8">
      <w:start w:val="1"/>
      <w:numFmt w:val="decimal"/>
      <w:lvlText w:val="%1.%2.%3.%4.%5.%6.%7.%8.%9"/>
      <w:lvlJc w:val="left"/>
      <w:pPr>
        <w:tabs>
          <w:tab w:val="num" w:pos="0"/>
        </w:tabs>
        <w:ind w:left="0" w:firstLine="0"/>
      </w:pPr>
      <w:rPr>
        <w:rFonts w:ascii="Garamond" w:hAnsi="Garamond" w:cs="Garamond"/>
        <w:b/>
        <w:kern w:val="0"/>
        <w:sz w:val="20"/>
        <w:szCs w:val="20"/>
        <w:lang w:eastAsia="pl-PL"/>
      </w:rPr>
    </w:lvl>
  </w:abstractNum>
  <w:abstractNum w:abstractNumId="33"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6"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7"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5"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7"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8"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0CF414C"/>
    <w:multiLevelType w:val="multilevel"/>
    <w:tmpl w:val="71E017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1"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2"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4"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30461DB"/>
    <w:multiLevelType w:val="multilevel"/>
    <w:tmpl w:val="B032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35A321E"/>
    <w:multiLevelType w:val="hybridMultilevel"/>
    <w:tmpl w:val="3808E9D0"/>
    <w:lvl w:ilvl="0" w:tplc="9462FA58">
      <w:start w:val="1"/>
      <w:numFmt w:val="decimal"/>
      <w:lvlText w:val="%1)"/>
      <w:lvlJc w:val="left"/>
      <w:pPr>
        <w:tabs>
          <w:tab w:val="num" w:pos="0"/>
        </w:tabs>
      </w:pPr>
      <w:rPr>
        <w:rFonts w:ascii="Garamond" w:eastAsia="Times New Roman" w:hAnsi="Garamond" w:cs="Times New Roman" w:hint="default"/>
        <w:b/>
        <w:strike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0390492F"/>
    <w:multiLevelType w:val="hybridMultilevel"/>
    <w:tmpl w:val="84DEB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03B619F1"/>
    <w:multiLevelType w:val="hybridMultilevel"/>
    <w:tmpl w:val="FA40F8F8"/>
    <w:lvl w:ilvl="0" w:tplc="71F67402">
      <w:start w:val="1"/>
      <w:numFmt w:val="decimal"/>
      <w:lvlText w:val="%1."/>
      <w:lvlJc w:val="left"/>
      <w:pPr>
        <w:ind w:left="1035" w:hanging="675"/>
      </w:pPr>
      <w:rPr>
        <w:rFonts w:eastAsia="Garamond"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1" w15:restartNumberingAfterBreak="0">
    <w:nsid w:val="04DB7DE9"/>
    <w:multiLevelType w:val="hybridMultilevel"/>
    <w:tmpl w:val="4F6A2D3E"/>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07334F70"/>
    <w:multiLevelType w:val="multilevel"/>
    <w:tmpl w:val="8AF4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4"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B794E35"/>
    <w:multiLevelType w:val="hybridMultilevel"/>
    <w:tmpl w:val="2FF64DCA"/>
    <w:lvl w:ilvl="0" w:tplc="AD1EC9CA">
      <w:start w:val="1"/>
      <w:numFmt w:val="lowerLetter"/>
      <w:lvlText w:val="%1)"/>
      <w:lvlJc w:val="left"/>
      <w:pPr>
        <w:ind w:left="1800" w:hanging="360"/>
      </w:pPr>
      <w:rPr>
        <w:rFonts w:cs="Times New Roman"/>
        <w:b/>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70" w15:restartNumberingAfterBreak="0">
    <w:nsid w:val="0BE87208"/>
    <w:multiLevelType w:val="multilevel"/>
    <w:tmpl w:val="F0A6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0E9A6902"/>
    <w:multiLevelType w:val="multilevel"/>
    <w:tmpl w:val="723001EE"/>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0F961925"/>
    <w:multiLevelType w:val="multilevel"/>
    <w:tmpl w:val="C06A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116C0E52"/>
    <w:multiLevelType w:val="hybridMultilevel"/>
    <w:tmpl w:val="B860C03C"/>
    <w:name w:val="WW8Num112222"/>
    <w:lvl w:ilvl="0" w:tplc="BC3CFE76">
      <w:start w:val="1"/>
      <w:numFmt w:val="decimal"/>
      <w:lvlText w:val="%1."/>
      <w:lvlJc w:val="left"/>
      <w:pPr>
        <w:tabs>
          <w:tab w:val="num" w:pos="360"/>
        </w:tabs>
        <w:ind w:left="360" w:hanging="360"/>
      </w:pPr>
      <w:rPr>
        <w:rFonts w:hint="default"/>
      </w:rPr>
    </w:lvl>
    <w:lvl w:ilvl="1" w:tplc="CAAA8B7A">
      <w:start w:val="1"/>
      <w:numFmt w:val="decimal"/>
      <w:lvlText w:val="%2)"/>
      <w:lvlJc w:val="left"/>
      <w:pPr>
        <w:tabs>
          <w:tab w:val="num" w:pos="1440"/>
        </w:tabs>
        <w:ind w:left="144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1" w15:restartNumberingAfterBreak="0">
    <w:nsid w:val="12E7499F"/>
    <w:multiLevelType w:val="hybridMultilevel"/>
    <w:tmpl w:val="C276A33C"/>
    <w:lvl w:ilvl="0" w:tplc="F528B88C">
      <w:start w:val="1"/>
      <w:numFmt w:val="decimal"/>
      <w:lvlText w:val="%1."/>
      <w:lvlJc w:val="left"/>
      <w:pPr>
        <w:tabs>
          <w:tab w:val="num" w:pos="720"/>
        </w:tabs>
        <w:ind w:left="720" w:hanging="360"/>
      </w:pPr>
      <w:rPr>
        <w:b w:val="0"/>
      </w:rPr>
    </w:lvl>
    <w:lvl w:ilvl="1" w:tplc="C4F69B10">
      <w:start w:val="1"/>
      <w:numFmt w:val="decimal"/>
      <w:lvlText w:val="%2."/>
      <w:lvlJc w:val="left"/>
      <w:pPr>
        <w:tabs>
          <w:tab w:val="num" w:pos="1440"/>
        </w:tabs>
        <w:ind w:left="1440" w:hanging="360"/>
      </w:pPr>
      <w:rPr>
        <w:rFonts w:ascii="Garamond" w:eastAsia="Garamond" w:hAnsi="Garamond" w:cs="Garamond"/>
        <w:b w:val="0"/>
        <w:color w:val="auto"/>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18BC2196"/>
    <w:multiLevelType w:val="hybridMultilevel"/>
    <w:tmpl w:val="47166392"/>
    <w:name w:val="WW8Num332"/>
    <w:lvl w:ilvl="0" w:tplc="CD1644B0">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D1644B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8"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9"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26734466"/>
    <w:multiLevelType w:val="multilevel"/>
    <w:tmpl w:val="599E7E4C"/>
    <w:lvl w:ilvl="0">
      <w:start w:val="4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286A2400"/>
    <w:multiLevelType w:val="hybridMultilevel"/>
    <w:tmpl w:val="9B28D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A443422"/>
    <w:multiLevelType w:val="multilevel"/>
    <w:tmpl w:val="9676CC9A"/>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98"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9"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0"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1" w15:restartNumberingAfterBreak="0">
    <w:nsid w:val="2C97518F"/>
    <w:multiLevelType w:val="multilevel"/>
    <w:tmpl w:val="4F028E00"/>
    <w:lvl w:ilvl="0">
      <w:start w:val="5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2DA372FB"/>
    <w:multiLevelType w:val="hybridMultilevel"/>
    <w:tmpl w:val="AB6E0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2E0E0D96"/>
    <w:multiLevelType w:val="hybridMultilevel"/>
    <w:tmpl w:val="D6A0341C"/>
    <w:lvl w:ilvl="0" w:tplc="0415000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2F7F5516"/>
    <w:multiLevelType w:val="multilevel"/>
    <w:tmpl w:val="EDA0D9E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4396"/>
        </w:tabs>
        <w:ind w:left="644"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33AA315F"/>
    <w:multiLevelType w:val="hybridMultilevel"/>
    <w:tmpl w:val="D97C0316"/>
    <w:lvl w:ilvl="0" w:tplc="BC907AF2">
      <w:start w:val="1"/>
      <w:numFmt w:val="decimal"/>
      <w:lvlText w:val="%1)"/>
      <w:lvlJc w:val="left"/>
      <w:pPr>
        <w:tabs>
          <w:tab w:val="num" w:pos="2880"/>
        </w:tabs>
        <w:ind w:left="2880" w:hanging="360"/>
      </w:pPr>
      <w:rPr>
        <w:rFonts w:ascii="Arial" w:hAnsi="Arial" w:cs="Arial" w:hint="default"/>
        <w:b/>
        <w:sz w:val="20"/>
        <w:szCs w:val="20"/>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0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3A04673D"/>
    <w:multiLevelType w:val="hybridMultilevel"/>
    <w:tmpl w:val="13502D18"/>
    <w:lvl w:ilvl="0" w:tplc="0415000F">
      <w:start w:val="1"/>
      <w:numFmt w:val="decimal"/>
      <w:lvlText w:val="%1."/>
      <w:lvlJc w:val="left"/>
      <w:pPr>
        <w:tabs>
          <w:tab w:val="num" w:pos="540"/>
        </w:tabs>
        <w:ind w:left="540" w:hanging="360"/>
      </w:pPr>
      <w:rPr>
        <w:rFonts w:hint="default"/>
        <w:sz w:val="24"/>
        <w:szCs w:val="24"/>
      </w:rPr>
    </w:lvl>
    <w:lvl w:ilvl="1" w:tplc="545A9416">
      <w:start w:val="1"/>
      <w:numFmt w:val="decimal"/>
      <w:lvlText w:val="%2)"/>
      <w:lvlJc w:val="left"/>
      <w:pPr>
        <w:tabs>
          <w:tab w:val="num" w:pos="3240"/>
        </w:tabs>
        <w:ind w:left="3960" w:hanging="360"/>
      </w:pPr>
      <w:rPr>
        <w:rFonts w:hint="default"/>
        <w:b/>
      </w:rPr>
    </w:lvl>
    <w:lvl w:ilvl="2" w:tplc="595EE33A">
      <w:start w:val="1"/>
      <w:numFmt w:val="decimal"/>
      <w:lvlText w:val="%3)"/>
      <w:lvlJc w:val="left"/>
      <w:pPr>
        <w:tabs>
          <w:tab w:val="num" w:pos="4680"/>
        </w:tabs>
        <w:ind w:left="4680" w:hanging="180"/>
      </w:pPr>
      <w:rPr>
        <w:b/>
      </w:rPr>
    </w:lvl>
    <w:lvl w:ilvl="3" w:tplc="04150017">
      <w:start w:val="1"/>
      <w:numFmt w:val="lowerLetter"/>
      <w:lvlText w:val="%4)"/>
      <w:lvlJc w:val="left"/>
      <w:pPr>
        <w:tabs>
          <w:tab w:val="num" w:pos="5400"/>
        </w:tabs>
        <w:ind w:left="5400" w:hanging="360"/>
      </w:pPr>
      <w:rPr>
        <w:rFonts w:hint="default"/>
        <w:b w:val="0"/>
        <w:sz w:val="20"/>
        <w:szCs w:val="20"/>
      </w:rPr>
    </w:lvl>
    <w:lvl w:ilvl="4" w:tplc="04150019">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11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3EE34A1B"/>
    <w:multiLevelType w:val="multilevel"/>
    <w:tmpl w:val="58787458"/>
    <w:styleLink w:val="WWNum1"/>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3FDF2147"/>
    <w:multiLevelType w:val="multilevel"/>
    <w:tmpl w:val="CD9A1044"/>
    <w:lvl w:ilvl="0">
      <w:start w:val="4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1" w15:restartNumberingAfterBreak="0">
    <w:nsid w:val="416D261A"/>
    <w:multiLevelType w:val="hybridMultilevel"/>
    <w:tmpl w:val="09380890"/>
    <w:lvl w:ilvl="0" w:tplc="F170147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3"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42D1203B"/>
    <w:multiLevelType w:val="hybridMultilevel"/>
    <w:tmpl w:val="04E4EB66"/>
    <w:lvl w:ilvl="0" w:tplc="C74E9582">
      <w:start w:val="1"/>
      <w:numFmt w:val="decimal"/>
      <w:lvlText w:val="%1."/>
      <w:lvlJc w:val="left"/>
      <w:pPr>
        <w:tabs>
          <w:tab w:val="num" w:pos="795"/>
        </w:tabs>
        <w:ind w:left="795" w:hanging="435"/>
      </w:pPr>
      <w:rPr>
        <w:rFonts w:hint="default"/>
      </w:rPr>
    </w:lvl>
    <w:lvl w:ilvl="1" w:tplc="2626F1CC">
      <w:start w:val="1"/>
      <w:numFmt w:val="lowerLetter"/>
      <w:lvlText w:val="%2)"/>
      <w:lvlJc w:val="left"/>
      <w:pPr>
        <w:tabs>
          <w:tab w:val="num" w:pos="1440"/>
        </w:tabs>
        <w:ind w:left="1440" w:hanging="360"/>
      </w:pPr>
      <w:rPr>
        <w:rFonts w:ascii="Garamond" w:hAnsi="Garamond" w:cs="Arial" w:hint="default"/>
        <w:b w:val="0"/>
        <w:bCs/>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6" w15:restartNumberingAfterBreak="0">
    <w:nsid w:val="448C75C1"/>
    <w:multiLevelType w:val="hybridMultilevel"/>
    <w:tmpl w:val="74F08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8BE5CF3"/>
    <w:multiLevelType w:val="multilevel"/>
    <w:tmpl w:val="22EE49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4AAE2D86"/>
    <w:multiLevelType w:val="hybridMultilevel"/>
    <w:tmpl w:val="54F49FB6"/>
    <w:lvl w:ilvl="0" w:tplc="AA8A0804">
      <w:start w:val="1"/>
      <w:numFmt w:val="decimal"/>
      <w:lvlText w:val="%1)"/>
      <w:lvlJc w:val="left"/>
      <w:pPr>
        <w:ind w:left="720" w:hanging="360"/>
      </w:pPr>
      <w:rPr>
        <w:rFonts w:cs="Times New Roman" w:hint="default"/>
        <w:b/>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1"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3"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4"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5" w15:restartNumberingAfterBreak="0">
    <w:nsid w:val="4E920110"/>
    <w:multiLevelType w:val="multilevel"/>
    <w:tmpl w:val="BF0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9" w15:restartNumberingAfterBreak="0">
    <w:nsid w:val="4F6F1647"/>
    <w:multiLevelType w:val="hybridMultilevel"/>
    <w:tmpl w:val="C14E5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FD26901"/>
    <w:multiLevelType w:val="hybridMultilevel"/>
    <w:tmpl w:val="330EE5F8"/>
    <w:name w:val="WW8Num1122223"/>
    <w:lvl w:ilvl="0" w:tplc="CAAA8B7A">
      <w:start w:val="1"/>
      <w:numFmt w:val="decimal"/>
      <w:lvlText w:val="%1)"/>
      <w:lvlJc w:val="left"/>
      <w:pPr>
        <w:tabs>
          <w:tab w:val="num" w:pos="1440"/>
        </w:tabs>
        <w:ind w:left="14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3" w15:restartNumberingAfterBreak="0">
    <w:nsid w:val="50B45945"/>
    <w:multiLevelType w:val="hybridMultilevel"/>
    <w:tmpl w:val="AC303DE8"/>
    <w:name w:val="WW8Num11222232"/>
    <w:lvl w:ilvl="0" w:tplc="CAAA8B7A">
      <w:start w:val="1"/>
      <w:numFmt w:val="decimal"/>
      <w:lvlText w:val="%1)"/>
      <w:lvlJc w:val="left"/>
      <w:pPr>
        <w:tabs>
          <w:tab w:val="num" w:pos="1440"/>
        </w:tabs>
        <w:ind w:left="14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8" w15:restartNumberingAfterBreak="0">
    <w:nsid w:val="5547489C"/>
    <w:multiLevelType w:val="multilevel"/>
    <w:tmpl w:val="9920D332"/>
    <w:lvl w:ilvl="0">
      <w:start w:val="5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577732EB"/>
    <w:multiLevelType w:val="multilevel"/>
    <w:tmpl w:val="3572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79B17D9"/>
    <w:multiLevelType w:val="multilevel"/>
    <w:tmpl w:val="4DE0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3" w15:restartNumberingAfterBreak="0">
    <w:nsid w:val="5828487E"/>
    <w:multiLevelType w:val="multilevel"/>
    <w:tmpl w:val="8444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0"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5F517442"/>
    <w:multiLevelType w:val="multilevel"/>
    <w:tmpl w:val="970E68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4" w15:restartNumberingAfterBreak="0">
    <w:nsid w:val="619B316D"/>
    <w:multiLevelType w:val="multilevel"/>
    <w:tmpl w:val="8180902C"/>
    <w:lvl w:ilvl="0">
      <w:start w:val="2"/>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b/>
        <w:bCs/>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65"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7"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649A2C19"/>
    <w:multiLevelType w:val="multilevel"/>
    <w:tmpl w:val="F73C4464"/>
    <w:lvl w:ilvl="0">
      <w:start w:val="2"/>
      <w:numFmt w:val="decimal"/>
      <w:lvlText w:val="%1"/>
      <w:lvlJc w:val="left"/>
      <w:pPr>
        <w:ind w:left="360" w:hanging="360"/>
      </w:pPr>
      <w:rPr>
        <w:rFonts w:cs="Garamond" w:hint="default"/>
      </w:rPr>
    </w:lvl>
    <w:lvl w:ilvl="1">
      <w:start w:val="4"/>
      <w:numFmt w:val="decimal"/>
      <w:lvlText w:val="%1.%2"/>
      <w:lvlJc w:val="left"/>
      <w:pPr>
        <w:ind w:left="360" w:hanging="360"/>
      </w:pPr>
      <w:rPr>
        <w:rFonts w:cs="Garamond" w:hint="default"/>
        <w:b/>
        <w:bCs/>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6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651D58F4"/>
    <w:multiLevelType w:val="multilevel"/>
    <w:tmpl w:val="B882C9C2"/>
    <w:lvl w:ilvl="0">
      <w:start w:val="1"/>
      <w:numFmt w:val="bullet"/>
      <w:lvlText w:val=""/>
      <w:lvlJc w:val="left"/>
      <w:pPr>
        <w:tabs>
          <w:tab w:val="num" w:pos="720"/>
        </w:tabs>
        <w:ind w:left="720" w:hanging="360"/>
      </w:pPr>
      <w:rPr>
        <w:rFonts w:ascii="Symbol" w:hAnsi="Symbol" w:hint="default"/>
        <w:sz w:val="20"/>
      </w:rPr>
    </w:lvl>
    <w:lvl w:ilvl="1">
      <w:start w:val="5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2"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3"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5" w15:restartNumberingAfterBreak="0">
    <w:nsid w:val="66A21A48"/>
    <w:multiLevelType w:val="hybridMultilevel"/>
    <w:tmpl w:val="FC8AF8F2"/>
    <w:lvl w:ilvl="0" w:tplc="C4F69B10">
      <w:start w:val="1"/>
      <w:numFmt w:val="decimal"/>
      <w:lvlText w:val="%1."/>
      <w:lvlJc w:val="left"/>
      <w:pPr>
        <w:tabs>
          <w:tab w:val="num" w:pos="1440"/>
        </w:tabs>
        <w:ind w:left="1440" w:hanging="360"/>
      </w:pPr>
      <w:rPr>
        <w:rFonts w:ascii="Garamond" w:eastAsia="Garamond" w:hAnsi="Garamond" w:cs="Garamond"/>
        <w:b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9"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0"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1" w15:restartNumberingAfterBreak="0">
    <w:nsid w:val="74941124"/>
    <w:multiLevelType w:val="hybridMultilevel"/>
    <w:tmpl w:val="B8980C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3"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4"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5"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6"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7"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8" w15:restartNumberingAfterBreak="0">
    <w:nsid w:val="78C27CF2"/>
    <w:multiLevelType w:val="hybridMultilevel"/>
    <w:tmpl w:val="0DF02A1C"/>
    <w:lvl w:ilvl="0" w:tplc="DF6CB906">
      <w:start w:val="1"/>
      <w:numFmt w:val="lowerLetter"/>
      <w:lvlText w:val="%1)"/>
      <w:lvlJc w:val="left"/>
      <w:pPr>
        <w:ind w:left="1080" w:hanging="360"/>
      </w:pPr>
      <w:rPr>
        <w:rFonts w:cs="Times New Roman" w:hint="default"/>
        <w:b/>
      </w:rPr>
    </w:lvl>
    <w:lvl w:ilvl="1" w:tplc="04150019" w:tentative="1">
      <w:start w:val="1"/>
      <w:numFmt w:val="bullet"/>
      <w:lvlText w:val="o"/>
      <w:lvlJc w:val="left"/>
      <w:pPr>
        <w:ind w:left="1800" w:hanging="360"/>
      </w:pPr>
      <w:rPr>
        <w:rFonts w:ascii="Courier New" w:hAnsi="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189"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0"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1"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3"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4"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5"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6"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8"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010014612">
    <w:abstractNumId w:val="145"/>
  </w:num>
  <w:num w:numId="2" w16cid:durableId="1200974949">
    <w:abstractNumId w:val="154"/>
  </w:num>
  <w:num w:numId="3" w16cid:durableId="183253597">
    <w:abstractNumId w:val="152"/>
  </w:num>
  <w:num w:numId="4" w16cid:durableId="1446581441">
    <w:abstractNumId w:val="113"/>
  </w:num>
  <w:num w:numId="5" w16cid:durableId="1932271728">
    <w:abstractNumId w:val="110"/>
  </w:num>
  <w:num w:numId="6" w16cid:durableId="471799139">
    <w:abstractNumId w:val="137"/>
  </w:num>
  <w:num w:numId="7" w16cid:durableId="926576306">
    <w:abstractNumId w:val="172"/>
  </w:num>
  <w:num w:numId="8" w16cid:durableId="1630432911">
    <w:abstractNumId w:val="85"/>
  </w:num>
  <w:num w:numId="9" w16cid:durableId="323509077">
    <w:abstractNumId w:val="120"/>
  </w:num>
  <w:num w:numId="10" w16cid:durableId="571888973">
    <w:abstractNumId w:val="157"/>
  </w:num>
  <w:num w:numId="11" w16cid:durableId="1545674600">
    <w:abstractNumId w:val="112"/>
  </w:num>
  <w:num w:numId="12" w16cid:durableId="341471446">
    <w:abstractNumId w:val="109"/>
  </w:num>
  <w:num w:numId="13" w16cid:durableId="2028633308">
    <w:abstractNumId w:val="194"/>
  </w:num>
  <w:num w:numId="14" w16cid:durableId="1064721488">
    <w:abstractNumId w:val="72"/>
  </w:num>
  <w:num w:numId="15" w16cid:durableId="1423528103">
    <w:abstractNumId w:val="144"/>
  </w:num>
  <w:num w:numId="16" w16cid:durableId="761292994">
    <w:abstractNumId w:val="94"/>
  </w:num>
  <w:num w:numId="17" w16cid:durableId="1537502489">
    <w:abstractNumId w:val="161"/>
  </w:num>
  <w:num w:numId="18" w16cid:durableId="139659603">
    <w:abstractNumId w:val="196"/>
  </w:num>
  <w:num w:numId="19" w16cid:durableId="75372345">
    <w:abstractNumId w:val="91"/>
  </w:num>
  <w:num w:numId="20" w16cid:durableId="1030957363">
    <w:abstractNumId w:val="83"/>
  </w:num>
  <w:num w:numId="21" w16cid:durableId="1552569731">
    <w:abstractNumId w:val="182"/>
  </w:num>
  <w:num w:numId="22" w16cid:durableId="867454415">
    <w:abstractNumId w:val="107"/>
  </w:num>
  <w:num w:numId="23" w16cid:durableId="29184224">
    <w:abstractNumId w:val="155"/>
  </w:num>
  <w:num w:numId="24" w16cid:durableId="489371155">
    <w:abstractNumId w:val="115"/>
  </w:num>
  <w:num w:numId="25" w16cid:durableId="69618635">
    <w:abstractNumId w:val="130"/>
  </w:num>
  <w:num w:numId="26" w16cid:durableId="348141670">
    <w:abstractNumId w:val="117"/>
  </w:num>
  <w:num w:numId="27" w16cid:durableId="129252288">
    <w:abstractNumId w:val="92"/>
  </w:num>
  <w:num w:numId="28" w16cid:durableId="1327438116">
    <w:abstractNumId w:val="123"/>
  </w:num>
  <w:num w:numId="29" w16cid:durableId="114251353">
    <w:abstractNumId w:val="133"/>
  </w:num>
  <w:num w:numId="30" w16cid:durableId="1582711983">
    <w:abstractNumId w:val="191"/>
  </w:num>
  <w:num w:numId="31" w16cid:durableId="55249921">
    <w:abstractNumId w:val="90"/>
  </w:num>
  <w:num w:numId="32" w16cid:durableId="45956406">
    <w:abstractNumId w:val="58"/>
  </w:num>
  <w:num w:numId="33" w16cid:durableId="519777947">
    <w:abstractNumId w:val="177"/>
  </w:num>
  <w:num w:numId="34" w16cid:durableId="241572364">
    <w:abstractNumId w:val="80"/>
  </w:num>
  <w:num w:numId="35" w16cid:durableId="1902865369">
    <w:abstractNumId w:val="183"/>
  </w:num>
  <w:num w:numId="36" w16cid:durableId="150022257">
    <w:abstractNumId w:val="156"/>
  </w:num>
  <w:num w:numId="37" w16cid:durableId="1714190001">
    <w:abstractNumId w:val="64"/>
  </w:num>
  <w:num w:numId="38" w16cid:durableId="1742752453">
    <w:abstractNumId w:val="142"/>
  </w:num>
  <w:num w:numId="39" w16cid:durableId="2092004961">
    <w:abstractNumId w:val="66"/>
  </w:num>
  <w:num w:numId="40" w16cid:durableId="80376543">
    <w:abstractNumId w:val="166"/>
  </w:num>
  <w:num w:numId="41" w16cid:durableId="3023346">
    <w:abstractNumId w:val="134"/>
  </w:num>
  <w:num w:numId="42" w16cid:durableId="827134399">
    <w:abstractNumId w:val="100"/>
  </w:num>
  <w:num w:numId="43" w16cid:durableId="685643599">
    <w:abstractNumId w:val="190"/>
  </w:num>
  <w:num w:numId="44" w16cid:durableId="395857683">
    <w:abstractNumId w:val="76"/>
  </w:num>
  <w:num w:numId="45" w16cid:durableId="51002592">
    <w:abstractNumId w:val="50"/>
  </w:num>
  <w:num w:numId="46" w16cid:durableId="822814169">
    <w:abstractNumId w:val="132"/>
  </w:num>
  <w:num w:numId="47" w16cid:durableId="2132354209">
    <w:abstractNumId w:val="146"/>
  </w:num>
  <w:num w:numId="48" w16cid:durableId="2005207739">
    <w:abstractNumId w:val="93"/>
  </w:num>
  <w:num w:numId="49" w16cid:durableId="2085684984">
    <w:abstractNumId w:val="193"/>
  </w:num>
  <w:num w:numId="50" w16cid:durableId="133763063">
    <w:abstractNumId w:val="174"/>
  </w:num>
  <w:num w:numId="51" w16cid:durableId="1105540163">
    <w:abstractNumId w:val="180"/>
  </w:num>
  <w:num w:numId="52" w16cid:durableId="1538615092">
    <w:abstractNumId w:val="99"/>
  </w:num>
  <w:num w:numId="53" w16cid:durableId="1123620924">
    <w:abstractNumId w:val="195"/>
  </w:num>
  <w:num w:numId="54" w16cid:durableId="1266185632">
    <w:abstractNumId w:val="71"/>
  </w:num>
  <w:num w:numId="55" w16cid:durableId="909660265">
    <w:abstractNumId w:val="74"/>
  </w:num>
  <w:num w:numId="56" w16cid:durableId="327752352">
    <w:abstractNumId w:val="51"/>
  </w:num>
  <w:num w:numId="57" w16cid:durableId="463892976">
    <w:abstractNumId w:val="185"/>
  </w:num>
  <w:num w:numId="58" w16cid:durableId="1492284844">
    <w:abstractNumId w:val="48"/>
  </w:num>
  <w:num w:numId="59" w16cid:durableId="523399495">
    <w:abstractNumId w:val="138"/>
  </w:num>
  <w:num w:numId="60" w16cid:durableId="194927278">
    <w:abstractNumId w:val="171"/>
  </w:num>
  <w:num w:numId="61" w16cid:durableId="1389911187">
    <w:abstractNumId w:val="167"/>
  </w:num>
  <w:num w:numId="62" w16cid:durableId="1897161160">
    <w:abstractNumId w:val="179"/>
  </w:num>
  <w:num w:numId="63" w16cid:durableId="1408187913">
    <w:abstractNumId w:val="52"/>
  </w:num>
  <w:num w:numId="64" w16cid:durableId="596211555">
    <w:abstractNumId w:val="87"/>
  </w:num>
  <w:num w:numId="65" w16cid:durableId="1662998897">
    <w:abstractNumId w:val="169"/>
  </w:num>
  <w:num w:numId="66" w16cid:durableId="575895878">
    <w:abstractNumId w:val="54"/>
  </w:num>
  <w:num w:numId="67" w16cid:durableId="601840752">
    <w:abstractNumId w:val="189"/>
  </w:num>
  <w:num w:numId="68" w16cid:durableId="1305306750">
    <w:abstractNumId w:val="173"/>
  </w:num>
  <w:num w:numId="69" w16cid:durableId="1960063249">
    <w:abstractNumId w:val="68"/>
  </w:num>
  <w:num w:numId="70" w16cid:durableId="418408536">
    <w:abstractNumId w:val="165"/>
  </w:num>
  <w:num w:numId="71" w16cid:durableId="1045330036">
    <w:abstractNumId w:val="163"/>
  </w:num>
  <w:num w:numId="72" w16cid:durableId="150952798">
    <w:abstractNumId w:val="198"/>
  </w:num>
  <w:num w:numId="73" w16cid:durableId="549390989">
    <w:abstractNumId w:val="14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448010768">
    <w:abstractNumId w:val="105"/>
  </w:num>
  <w:num w:numId="75" w16cid:durableId="400448799">
    <w:abstractNumId w:val="0"/>
  </w:num>
  <w:num w:numId="76" w16cid:durableId="1768623209">
    <w:abstractNumId w:val="61"/>
  </w:num>
  <w:num w:numId="77" w16cid:durableId="431324125">
    <w:abstractNumId w:val="149"/>
  </w:num>
  <w:num w:numId="78" w16cid:durableId="2043557893">
    <w:abstractNumId w:val="118"/>
  </w:num>
  <w:num w:numId="79" w16cid:durableId="1386879344">
    <w:abstractNumId w:val="82"/>
  </w:num>
  <w:num w:numId="80" w16cid:durableId="2047096051">
    <w:abstractNumId w:val="159"/>
  </w:num>
  <w:num w:numId="81" w16cid:durableId="653990212">
    <w:abstractNumId w:val="178"/>
  </w:num>
  <w:num w:numId="82" w16cid:durableId="204219973">
    <w:abstractNumId w:val="122"/>
  </w:num>
  <w:num w:numId="83" w16cid:durableId="663626311">
    <w:abstractNumId w:val="127"/>
  </w:num>
  <w:num w:numId="84" w16cid:durableId="1024284793">
    <w:abstractNumId w:val="78"/>
  </w:num>
  <w:num w:numId="85" w16cid:durableId="184339861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2449264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33009041">
    <w:abstractNumId w:val="1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21638440">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0335819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43950284">
    <w:abstractNumId w:val="14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1" w16cid:durableId="1251352882">
    <w:abstractNumId w:val="65"/>
  </w:num>
  <w:num w:numId="92" w16cid:durableId="1643925118">
    <w:abstractNumId w:val="176"/>
  </w:num>
  <w:num w:numId="93" w16cid:durableId="1335107733">
    <w:abstractNumId w:val="102"/>
  </w:num>
  <w:num w:numId="94" w16cid:durableId="1525897371">
    <w:abstractNumId w:val="197"/>
  </w:num>
  <w:num w:numId="95" w16cid:durableId="164325576">
    <w:abstractNumId w:val="125"/>
  </w:num>
  <w:num w:numId="96" w16cid:durableId="182476727">
    <w:abstractNumId w:val="184"/>
  </w:num>
  <w:num w:numId="97" w16cid:durableId="127824833">
    <w:abstractNumId w:val="98"/>
  </w:num>
  <w:num w:numId="98" w16cid:durableId="381833213">
    <w:abstractNumId w:val="136"/>
  </w:num>
  <w:num w:numId="99" w16cid:durableId="1730767153">
    <w:abstractNumId w:val="60"/>
  </w:num>
  <w:num w:numId="100" w16cid:durableId="997611940">
    <w:abstractNumId w:val="158"/>
  </w:num>
  <w:num w:numId="101" w16cid:durableId="12388773">
    <w:abstractNumId w:val="67"/>
  </w:num>
  <w:num w:numId="102" w16cid:durableId="914360443">
    <w:abstractNumId w:val="88"/>
  </w:num>
  <w:num w:numId="103" w16cid:durableId="251087607">
    <w:abstractNumId w:val="192"/>
  </w:num>
  <w:num w:numId="104" w16cid:durableId="1702586804">
    <w:abstractNumId w:val="63"/>
  </w:num>
  <w:num w:numId="105" w16cid:durableId="1683514036">
    <w:abstractNumId w:val="131"/>
  </w:num>
  <w:num w:numId="106" w16cid:durableId="11535800">
    <w:abstractNumId w:val="89"/>
  </w:num>
  <w:num w:numId="107" w16cid:durableId="1007513409">
    <w:abstractNumId w:val="147"/>
  </w:num>
  <w:num w:numId="108" w16cid:durableId="1386098462">
    <w:abstractNumId w:val="86"/>
  </w:num>
  <w:num w:numId="109" w16cid:durableId="692076114">
    <w:abstractNumId w:val="139"/>
  </w:num>
  <w:num w:numId="110" w16cid:durableId="1303773376">
    <w:abstractNumId w:val="116"/>
  </w:num>
  <w:num w:numId="111" w16cid:durableId="1412240703">
    <w:abstractNumId w:val="135"/>
  </w:num>
  <w:num w:numId="112" w16cid:durableId="2017606458">
    <w:abstractNumId w:val="23"/>
  </w:num>
  <w:num w:numId="113" w16cid:durableId="648481724">
    <w:abstractNumId w:val="168"/>
  </w:num>
  <w:num w:numId="114" w16cid:durableId="1681392156">
    <w:abstractNumId w:val="32"/>
  </w:num>
  <w:num w:numId="115" w16cid:durableId="2015719077">
    <w:abstractNumId w:val="59"/>
  </w:num>
  <w:num w:numId="116" w16cid:durableId="191960881">
    <w:abstractNumId w:val="164"/>
  </w:num>
  <w:num w:numId="117" w16cid:durableId="1367560826">
    <w:abstractNumId w:val="49"/>
  </w:num>
  <w:num w:numId="118" w16cid:durableId="1009721526">
    <w:abstractNumId w:val="153"/>
  </w:num>
  <w:num w:numId="119" w16cid:durableId="453522036">
    <w:abstractNumId w:val="55"/>
  </w:num>
  <w:num w:numId="120" w16cid:durableId="313336847">
    <w:abstractNumId w:val="151"/>
  </w:num>
  <w:num w:numId="121" w16cid:durableId="394206774">
    <w:abstractNumId w:val="70"/>
  </w:num>
  <w:num w:numId="122" w16cid:durableId="1496920029">
    <w:abstractNumId w:val="75"/>
  </w:num>
  <w:num w:numId="123" w16cid:durableId="1700355510">
    <w:abstractNumId w:val="62"/>
  </w:num>
  <w:num w:numId="124" w16cid:durableId="1872835405">
    <w:abstractNumId w:val="150"/>
  </w:num>
  <w:num w:numId="125" w16cid:durableId="1844973184">
    <w:abstractNumId w:val="170"/>
  </w:num>
  <w:num w:numId="126" w16cid:durableId="1033114595">
    <w:abstractNumId w:val="57"/>
  </w:num>
  <w:num w:numId="127" w16cid:durableId="277181143">
    <w:abstractNumId w:val="103"/>
  </w:num>
  <w:num w:numId="128" w16cid:durableId="2092921005">
    <w:abstractNumId w:val="126"/>
  </w:num>
  <w:num w:numId="129" w16cid:durableId="248196467">
    <w:abstractNumId w:val="162"/>
  </w:num>
  <w:num w:numId="130" w16cid:durableId="1727411118">
    <w:abstractNumId w:val="128"/>
  </w:num>
  <w:num w:numId="131" w16cid:durableId="11806206">
    <w:abstractNumId w:val="97"/>
  </w:num>
  <w:num w:numId="132" w16cid:durableId="1961178976">
    <w:abstractNumId w:val="95"/>
  </w:num>
  <w:num w:numId="133" w16cid:durableId="978995320">
    <w:abstractNumId w:val="119"/>
  </w:num>
  <w:num w:numId="134" w16cid:durableId="1312520763">
    <w:abstractNumId w:val="148"/>
  </w:num>
  <w:num w:numId="135" w16cid:durableId="661323783">
    <w:abstractNumId w:val="101"/>
  </w:num>
  <w:num w:numId="136" w16cid:durableId="677536281">
    <w:abstractNumId w:val="12"/>
  </w:num>
  <w:num w:numId="137" w16cid:durableId="976569699">
    <w:abstractNumId w:val="21"/>
  </w:num>
  <w:num w:numId="138" w16cid:durableId="1794011611">
    <w:abstractNumId w:val="29"/>
  </w:num>
  <w:num w:numId="139" w16cid:durableId="2077507535">
    <w:abstractNumId w:val="17"/>
  </w:num>
  <w:num w:numId="140" w16cid:durableId="223419567">
    <w:abstractNumId w:val="10"/>
  </w:num>
  <w:num w:numId="141" w16cid:durableId="1305233671">
    <w:abstractNumId w:val="18"/>
  </w:num>
  <w:num w:numId="142" w16cid:durableId="831944977">
    <w:abstractNumId w:val="77"/>
  </w:num>
  <w:num w:numId="143" w16cid:durableId="52580510">
    <w:abstractNumId w:val="81"/>
  </w:num>
  <w:num w:numId="144" w16cid:durableId="1314792133">
    <w:abstractNumId w:val="175"/>
  </w:num>
  <w:num w:numId="145" w16cid:durableId="1432241619">
    <w:abstractNumId w:val="140"/>
  </w:num>
  <w:num w:numId="146" w16cid:durableId="1047098084">
    <w:abstractNumId w:val="143"/>
  </w:num>
  <w:num w:numId="147" w16cid:durableId="1756853729">
    <w:abstractNumId w:val="181"/>
  </w:num>
  <w:num w:numId="148" w16cid:durableId="1727295004">
    <w:abstractNumId w:val="84"/>
  </w:num>
  <w:num w:numId="149" w16cid:durableId="1437019568">
    <w:abstractNumId w:val="73"/>
  </w:num>
  <w:num w:numId="150" w16cid:durableId="324211516">
    <w:abstractNumId w:val="121"/>
  </w:num>
  <w:num w:numId="151" w16cid:durableId="701591673">
    <w:abstractNumId w:val="108"/>
  </w:num>
  <w:num w:numId="152" w16cid:durableId="795564445">
    <w:abstractNumId w:val="56"/>
  </w:num>
  <w:num w:numId="153" w16cid:durableId="916091156">
    <w:abstractNumId w:val="129"/>
  </w:num>
  <w:num w:numId="154" w16cid:durableId="1741096484">
    <w:abstractNumId w:val="188"/>
  </w:num>
  <w:num w:numId="155" w16cid:durableId="969088218">
    <w:abstractNumId w:val="69"/>
  </w:num>
  <w:num w:numId="156" w16cid:durableId="2126272694">
    <w:abstractNumId w:val="104"/>
  </w:num>
  <w:num w:numId="157" w16cid:durableId="371808865">
    <w:abstractNumId w:val="79"/>
  </w:num>
  <w:num w:numId="158" w16cid:durableId="1232304026">
    <w:abstractNumId w:val="124"/>
  </w:num>
  <w:num w:numId="159" w16cid:durableId="1385445975">
    <w:abstractNumId w:val="114"/>
  </w:num>
  <w:num w:numId="160" w16cid:durableId="1678002689">
    <w:abstractNumId w:val="106"/>
  </w:num>
  <w:num w:numId="161" w16cid:durableId="1198742155">
    <w:abstractNumId w:val="53"/>
  </w:num>
  <w:num w:numId="162" w16cid:durableId="836189131">
    <w:abstractNumId w:val="96"/>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5A"/>
    <w:rsid w:val="00000858"/>
    <w:rsid w:val="0000237D"/>
    <w:rsid w:val="00003048"/>
    <w:rsid w:val="00003DB2"/>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770"/>
    <w:rsid w:val="00042CD7"/>
    <w:rsid w:val="00043AB2"/>
    <w:rsid w:val="00044003"/>
    <w:rsid w:val="000476E2"/>
    <w:rsid w:val="0005048D"/>
    <w:rsid w:val="00050761"/>
    <w:rsid w:val="0005093A"/>
    <w:rsid w:val="0005177A"/>
    <w:rsid w:val="00051EE3"/>
    <w:rsid w:val="00052687"/>
    <w:rsid w:val="00053F12"/>
    <w:rsid w:val="00053FD3"/>
    <w:rsid w:val="0005441F"/>
    <w:rsid w:val="00054E16"/>
    <w:rsid w:val="00054EDE"/>
    <w:rsid w:val="00055C47"/>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ABB"/>
    <w:rsid w:val="00090FE2"/>
    <w:rsid w:val="0009261B"/>
    <w:rsid w:val="00092FFD"/>
    <w:rsid w:val="000935F4"/>
    <w:rsid w:val="00094030"/>
    <w:rsid w:val="00094EBB"/>
    <w:rsid w:val="0009526B"/>
    <w:rsid w:val="0009577A"/>
    <w:rsid w:val="00096355"/>
    <w:rsid w:val="00096680"/>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23C4"/>
    <w:rsid w:val="000B3376"/>
    <w:rsid w:val="000B60E8"/>
    <w:rsid w:val="000B7BD6"/>
    <w:rsid w:val="000C0B53"/>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A37"/>
    <w:rsid w:val="000E2E33"/>
    <w:rsid w:val="000E3280"/>
    <w:rsid w:val="000E35AC"/>
    <w:rsid w:val="000E35EF"/>
    <w:rsid w:val="000E3944"/>
    <w:rsid w:val="000E3B20"/>
    <w:rsid w:val="000E4525"/>
    <w:rsid w:val="000E45A9"/>
    <w:rsid w:val="000E5011"/>
    <w:rsid w:val="000E52DC"/>
    <w:rsid w:val="000E5793"/>
    <w:rsid w:val="000E6876"/>
    <w:rsid w:val="000E6CC0"/>
    <w:rsid w:val="000E7667"/>
    <w:rsid w:val="000F08F8"/>
    <w:rsid w:val="000F24A9"/>
    <w:rsid w:val="000F326D"/>
    <w:rsid w:val="000F615B"/>
    <w:rsid w:val="000F6692"/>
    <w:rsid w:val="000F6D37"/>
    <w:rsid w:val="000F6E04"/>
    <w:rsid w:val="000F7C09"/>
    <w:rsid w:val="00104357"/>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4D2"/>
    <w:rsid w:val="00154A2B"/>
    <w:rsid w:val="00154E42"/>
    <w:rsid w:val="00155060"/>
    <w:rsid w:val="00155254"/>
    <w:rsid w:val="00155F37"/>
    <w:rsid w:val="00156C1F"/>
    <w:rsid w:val="001579F3"/>
    <w:rsid w:val="00160727"/>
    <w:rsid w:val="00161B75"/>
    <w:rsid w:val="001631D3"/>
    <w:rsid w:val="00163916"/>
    <w:rsid w:val="00165974"/>
    <w:rsid w:val="00165C22"/>
    <w:rsid w:val="00165FC1"/>
    <w:rsid w:val="00166212"/>
    <w:rsid w:val="001671E3"/>
    <w:rsid w:val="00167249"/>
    <w:rsid w:val="00170D20"/>
    <w:rsid w:val="001712FB"/>
    <w:rsid w:val="001718B5"/>
    <w:rsid w:val="00171B5D"/>
    <w:rsid w:val="00173DEE"/>
    <w:rsid w:val="00181D7D"/>
    <w:rsid w:val="00183E20"/>
    <w:rsid w:val="0018481C"/>
    <w:rsid w:val="00184AE2"/>
    <w:rsid w:val="00184EBB"/>
    <w:rsid w:val="00186BC1"/>
    <w:rsid w:val="00190136"/>
    <w:rsid w:val="00190BEE"/>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B7A34"/>
    <w:rsid w:val="001C05A9"/>
    <w:rsid w:val="001C0718"/>
    <w:rsid w:val="001C1AB1"/>
    <w:rsid w:val="001C4087"/>
    <w:rsid w:val="001C5BA8"/>
    <w:rsid w:val="001C6A75"/>
    <w:rsid w:val="001C7521"/>
    <w:rsid w:val="001D161D"/>
    <w:rsid w:val="001D4BDE"/>
    <w:rsid w:val="001D67D4"/>
    <w:rsid w:val="001E06B5"/>
    <w:rsid w:val="001E0711"/>
    <w:rsid w:val="001E1121"/>
    <w:rsid w:val="001E1C48"/>
    <w:rsid w:val="001E23BE"/>
    <w:rsid w:val="001E29BA"/>
    <w:rsid w:val="001E4322"/>
    <w:rsid w:val="001E585A"/>
    <w:rsid w:val="001E7ACB"/>
    <w:rsid w:val="001F190D"/>
    <w:rsid w:val="001F19AD"/>
    <w:rsid w:val="001F366A"/>
    <w:rsid w:val="001F367E"/>
    <w:rsid w:val="001F7E3A"/>
    <w:rsid w:val="00200F10"/>
    <w:rsid w:val="002020EF"/>
    <w:rsid w:val="002025D9"/>
    <w:rsid w:val="0020286E"/>
    <w:rsid w:val="0020293E"/>
    <w:rsid w:val="002045A1"/>
    <w:rsid w:val="00204888"/>
    <w:rsid w:val="00205021"/>
    <w:rsid w:val="00206DF3"/>
    <w:rsid w:val="0021018F"/>
    <w:rsid w:val="0021046D"/>
    <w:rsid w:val="00211142"/>
    <w:rsid w:val="00211164"/>
    <w:rsid w:val="002112D0"/>
    <w:rsid w:val="0021311B"/>
    <w:rsid w:val="0021349C"/>
    <w:rsid w:val="00213629"/>
    <w:rsid w:val="00215909"/>
    <w:rsid w:val="00215BFA"/>
    <w:rsid w:val="00215E72"/>
    <w:rsid w:val="0021716D"/>
    <w:rsid w:val="00221D15"/>
    <w:rsid w:val="0022330B"/>
    <w:rsid w:val="0022417A"/>
    <w:rsid w:val="002246B8"/>
    <w:rsid w:val="00226FFA"/>
    <w:rsid w:val="00227B21"/>
    <w:rsid w:val="00227BE0"/>
    <w:rsid w:val="002303BE"/>
    <w:rsid w:val="00231C66"/>
    <w:rsid w:val="00234450"/>
    <w:rsid w:val="00240BA8"/>
    <w:rsid w:val="00240F99"/>
    <w:rsid w:val="002428B2"/>
    <w:rsid w:val="002437FD"/>
    <w:rsid w:val="002441E9"/>
    <w:rsid w:val="00244738"/>
    <w:rsid w:val="002471E5"/>
    <w:rsid w:val="00251D87"/>
    <w:rsid w:val="0025217D"/>
    <w:rsid w:val="002541A1"/>
    <w:rsid w:val="00254256"/>
    <w:rsid w:val="002562DB"/>
    <w:rsid w:val="00256B02"/>
    <w:rsid w:val="00260686"/>
    <w:rsid w:val="0026407B"/>
    <w:rsid w:val="00264384"/>
    <w:rsid w:val="0026659D"/>
    <w:rsid w:val="00266FBC"/>
    <w:rsid w:val="002678C3"/>
    <w:rsid w:val="00270395"/>
    <w:rsid w:val="0027138E"/>
    <w:rsid w:val="00272B40"/>
    <w:rsid w:val="00272C0F"/>
    <w:rsid w:val="00273267"/>
    <w:rsid w:val="002739D2"/>
    <w:rsid w:val="00274062"/>
    <w:rsid w:val="00275406"/>
    <w:rsid w:val="00275B3A"/>
    <w:rsid w:val="002763EC"/>
    <w:rsid w:val="00276FB8"/>
    <w:rsid w:val="0028130E"/>
    <w:rsid w:val="00282436"/>
    <w:rsid w:val="00282709"/>
    <w:rsid w:val="00282B3D"/>
    <w:rsid w:val="00283FAE"/>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6E41"/>
    <w:rsid w:val="002B71C9"/>
    <w:rsid w:val="002C02B0"/>
    <w:rsid w:val="002C0A29"/>
    <w:rsid w:val="002C1CBA"/>
    <w:rsid w:val="002C2198"/>
    <w:rsid w:val="002C4674"/>
    <w:rsid w:val="002C4A24"/>
    <w:rsid w:val="002C5994"/>
    <w:rsid w:val="002C6DF0"/>
    <w:rsid w:val="002C6E58"/>
    <w:rsid w:val="002D02AB"/>
    <w:rsid w:val="002D1C33"/>
    <w:rsid w:val="002D24D0"/>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E40"/>
    <w:rsid w:val="002E3F9A"/>
    <w:rsid w:val="002E4609"/>
    <w:rsid w:val="002E48F7"/>
    <w:rsid w:val="002E5204"/>
    <w:rsid w:val="002E6671"/>
    <w:rsid w:val="002E73A7"/>
    <w:rsid w:val="002E748B"/>
    <w:rsid w:val="002F05E9"/>
    <w:rsid w:val="002F096B"/>
    <w:rsid w:val="002F5AEA"/>
    <w:rsid w:val="00300DCB"/>
    <w:rsid w:val="00300F86"/>
    <w:rsid w:val="00301559"/>
    <w:rsid w:val="00303449"/>
    <w:rsid w:val="003037E3"/>
    <w:rsid w:val="00303890"/>
    <w:rsid w:val="003047A7"/>
    <w:rsid w:val="00304DFB"/>
    <w:rsid w:val="00305360"/>
    <w:rsid w:val="003057B3"/>
    <w:rsid w:val="00306EE4"/>
    <w:rsid w:val="00310F74"/>
    <w:rsid w:val="00310F8A"/>
    <w:rsid w:val="0031102A"/>
    <w:rsid w:val="00311180"/>
    <w:rsid w:val="00311A50"/>
    <w:rsid w:val="00311D14"/>
    <w:rsid w:val="003149BA"/>
    <w:rsid w:val="003161A5"/>
    <w:rsid w:val="00316E42"/>
    <w:rsid w:val="00317D09"/>
    <w:rsid w:val="00320911"/>
    <w:rsid w:val="00321825"/>
    <w:rsid w:val="003228F5"/>
    <w:rsid w:val="003260DC"/>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6653"/>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2547"/>
    <w:rsid w:val="00374116"/>
    <w:rsid w:val="00375B44"/>
    <w:rsid w:val="00377487"/>
    <w:rsid w:val="00382DDD"/>
    <w:rsid w:val="00384AEA"/>
    <w:rsid w:val="00385B20"/>
    <w:rsid w:val="00385B24"/>
    <w:rsid w:val="00386A53"/>
    <w:rsid w:val="00387337"/>
    <w:rsid w:val="00390B59"/>
    <w:rsid w:val="00390CA5"/>
    <w:rsid w:val="00391E61"/>
    <w:rsid w:val="0039232E"/>
    <w:rsid w:val="00392CD6"/>
    <w:rsid w:val="00395333"/>
    <w:rsid w:val="00396931"/>
    <w:rsid w:val="003A0638"/>
    <w:rsid w:val="003A1052"/>
    <w:rsid w:val="003A118E"/>
    <w:rsid w:val="003A1B89"/>
    <w:rsid w:val="003A1FE6"/>
    <w:rsid w:val="003A3D89"/>
    <w:rsid w:val="003A4068"/>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91D"/>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6931"/>
    <w:rsid w:val="00427521"/>
    <w:rsid w:val="004319D1"/>
    <w:rsid w:val="00432768"/>
    <w:rsid w:val="00432B75"/>
    <w:rsid w:val="00432F3D"/>
    <w:rsid w:val="00435279"/>
    <w:rsid w:val="0043569D"/>
    <w:rsid w:val="004357A2"/>
    <w:rsid w:val="00436242"/>
    <w:rsid w:val="00436AC5"/>
    <w:rsid w:val="00440786"/>
    <w:rsid w:val="00442794"/>
    <w:rsid w:val="00442E59"/>
    <w:rsid w:val="00444079"/>
    <w:rsid w:val="004440C3"/>
    <w:rsid w:val="0044434F"/>
    <w:rsid w:val="004448A2"/>
    <w:rsid w:val="00444955"/>
    <w:rsid w:val="00445323"/>
    <w:rsid w:val="00446393"/>
    <w:rsid w:val="00447806"/>
    <w:rsid w:val="00450135"/>
    <w:rsid w:val="00450E7D"/>
    <w:rsid w:val="004520A3"/>
    <w:rsid w:val="00452688"/>
    <w:rsid w:val="004534E9"/>
    <w:rsid w:val="00453D40"/>
    <w:rsid w:val="0045424B"/>
    <w:rsid w:val="0045490B"/>
    <w:rsid w:val="004555DA"/>
    <w:rsid w:val="004566A7"/>
    <w:rsid w:val="004611C3"/>
    <w:rsid w:val="00463099"/>
    <w:rsid w:val="00463BC1"/>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6F33"/>
    <w:rsid w:val="00487A55"/>
    <w:rsid w:val="00487E26"/>
    <w:rsid w:val="00490914"/>
    <w:rsid w:val="00491D47"/>
    <w:rsid w:val="0049313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15D1"/>
    <w:rsid w:val="004C47D8"/>
    <w:rsid w:val="004C5607"/>
    <w:rsid w:val="004C56C3"/>
    <w:rsid w:val="004C5ADB"/>
    <w:rsid w:val="004C75F4"/>
    <w:rsid w:val="004C77D5"/>
    <w:rsid w:val="004D1713"/>
    <w:rsid w:val="004D1776"/>
    <w:rsid w:val="004D1E82"/>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21E"/>
    <w:rsid w:val="005017BC"/>
    <w:rsid w:val="0050180C"/>
    <w:rsid w:val="00503D57"/>
    <w:rsid w:val="00503E9A"/>
    <w:rsid w:val="0050477C"/>
    <w:rsid w:val="00504C3D"/>
    <w:rsid w:val="0050596C"/>
    <w:rsid w:val="005069C5"/>
    <w:rsid w:val="00507564"/>
    <w:rsid w:val="0051207F"/>
    <w:rsid w:val="00512ABF"/>
    <w:rsid w:val="00515922"/>
    <w:rsid w:val="00523CB0"/>
    <w:rsid w:val="005246D7"/>
    <w:rsid w:val="005272D5"/>
    <w:rsid w:val="0052776C"/>
    <w:rsid w:val="005300B0"/>
    <w:rsid w:val="00530683"/>
    <w:rsid w:val="00530755"/>
    <w:rsid w:val="00532812"/>
    <w:rsid w:val="005328F3"/>
    <w:rsid w:val="00533059"/>
    <w:rsid w:val="005359B8"/>
    <w:rsid w:val="005366AD"/>
    <w:rsid w:val="0053674A"/>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068"/>
    <w:rsid w:val="00555351"/>
    <w:rsid w:val="00555EBF"/>
    <w:rsid w:val="00555EE7"/>
    <w:rsid w:val="005571B1"/>
    <w:rsid w:val="00557D8D"/>
    <w:rsid w:val="00560062"/>
    <w:rsid w:val="00560617"/>
    <w:rsid w:val="005609BE"/>
    <w:rsid w:val="00560E66"/>
    <w:rsid w:val="00562098"/>
    <w:rsid w:val="0056277E"/>
    <w:rsid w:val="00562E3F"/>
    <w:rsid w:val="005639C9"/>
    <w:rsid w:val="00563D7D"/>
    <w:rsid w:val="005660DC"/>
    <w:rsid w:val="005677FB"/>
    <w:rsid w:val="00567F60"/>
    <w:rsid w:val="00573F0F"/>
    <w:rsid w:val="005770E5"/>
    <w:rsid w:val="00577354"/>
    <w:rsid w:val="00577653"/>
    <w:rsid w:val="00577F7A"/>
    <w:rsid w:val="005804B5"/>
    <w:rsid w:val="0058099F"/>
    <w:rsid w:val="00581BF1"/>
    <w:rsid w:val="00583AB6"/>
    <w:rsid w:val="00584039"/>
    <w:rsid w:val="0058454D"/>
    <w:rsid w:val="00584C6C"/>
    <w:rsid w:val="005852CC"/>
    <w:rsid w:val="00585FF6"/>
    <w:rsid w:val="005863C6"/>
    <w:rsid w:val="00586677"/>
    <w:rsid w:val="0058706F"/>
    <w:rsid w:val="00587CAC"/>
    <w:rsid w:val="00587DDD"/>
    <w:rsid w:val="0059159C"/>
    <w:rsid w:val="00593BC3"/>
    <w:rsid w:val="0059484E"/>
    <w:rsid w:val="005948E3"/>
    <w:rsid w:val="005978B2"/>
    <w:rsid w:val="005A14BC"/>
    <w:rsid w:val="005A194F"/>
    <w:rsid w:val="005A19FB"/>
    <w:rsid w:val="005A1F60"/>
    <w:rsid w:val="005A2646"/>
    <w:rsid w:val="005A3468"/>
    <w:rsid w:val="005A498C"/>
    <w:rsid w:val="005A542B"/>
    <w:rsid w:val="005A588D"/>
    <w:rsid w:val="005A7165"/>
    <w:rsid w:val="005A79BC"/>
    <w:rsid w:val="005B0A52"/>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51B1"/>
    <w:rsid w:val="005E55B6"/>
    <w:rsid w:val="005E70EE"/>
    <w:rsid w:val="005F1735"/>
    <w:rsid w:val="005F1DE6"/>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16733"/>
    <w:rsid w:val="00622392"/>
    <w:rsid w:val="00623D73"/>
    <w:rsid w:val="00626FAE"/>
    <w:rsid w:val="00630A70"/>
    <w:rsid w:val="0063266C"/>
    <w:rsid w:val="00632F17"/>
    <w:rsid w:val="00633F1F"/>
    <w:rsid w:val="0063530A"/>
    <w:rsid w:val="00635ED5"/>
    <w:rsid w:val="0063715E"/>
    <w:rsid w:val="006372E3"/>
    <w:rsid w:val="00640C2D"/>
    <w:rsid w:val="006413CA"/>
    <w:rsid w:val="00641436"/>
    <w:rsid w:val="006416D4"/>
    <w:rsid w:val="00642791"/>
    <w:rsid w:val="00643899"/>
    <w:rsid w:val="00643E09"/>
    <w:rsid w:val="0064449B"/>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C5"/>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30DF"/>
    <w:rsid w:val="0069506A"/>
    <w:rsid w:val="006A00A0"/>
    <w:rsid w:val="006A078A"/>
    <w:rsid w:val="006A2124"/>
    <w:rsid w:val="006A3582"/>
    <w:rsid w:val="006A4964"/>
    <w:rsid w:val="006A4E36"/>
    <w:rsid w:val="006A5322"/>
    <w:rsid w:val="006A5A1A"/>
    <w:rsid w:val="006A694D"/>
    <w:rsid w:val="006B07D0"/>
    <w:rsid w:val="006B116C"/>
    <w:rsid w:val="006B11F6"/>
    <w:rsid w:val="006B1BE9"/>
    <w:rsid w:val="006B2B81"/>
    <w:rsid w:val="006B3DDD"/>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13B7"/>
    <w:rsid w:val="006D19BE"/>
    <w:rsid w:val="006D2659"/>
    <w:rsid w:val="006D26D8"/>
    <w:rsid w:val="006D417B"/>
    <w:rsid w:val="006D55EA"/>
    <w:rsid w:val="006D6100"/>
    <w:rsid w:val="006D6221"/>
    <w:rsid w:val="006E03E9"/>
    <w:rsid w:val="006E075F"/>
    <w:rsid w:val="006E38E6"/>
    <w:rsid w:val="006E51AB"/>
    <w:rsid w:val="006E77BB"/>
    <w:rsid w:val="006F02EE"/>
    <w:rsid w:val="006F0864"/>
    <w:rsid w:val="006F0CA2"/>
    <w:rsid w:val="006F1007"/>
    <w:rsid w:val="006F1285"/>
    <w:rsid w:val="006F2997"/>
    <w:rsid w:val="006F443A"/>
    <w:rsid w:val="006F57DB"/>
    <w:rsid w:val="006F6A2A"/>
    <w:rsid w:val="006F705B"/>
    <w:rsid w:val="00701194"/>
    <w:rsid w:val="00703B6F"/>
    <w:rsid w:val="00704A97"/>
    <w:rsid w:val="007064F4"/>
    <w:rsid w:val="00706696"/>
    <w:rsid w:val="0070733F"/>
    <w:rsid w:val="00710FCB"/>
    <w:rsid w:val="007119BC"/>
    <w:rsid w:val="007123A3"/>
    <w:rsid w:val="00712CEC"/>
    <w:rsid w:val="007132C8"/>
    <w:rsid w:val="00713682"/>
    <w:rsid w:val="00713E1B"/>
    <w:rsid w:val="00714670"/>
    <w:rsid w:val="00716C27"/>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A60"/>
    <w:rsid w:val="00736BDE"/>
    <w:rsid w:val="007370C1"/>
    <w:rsid w:val="00737AA2"/>
    <w:rsid w:val="00737BD9"/>
    <w:rsid w:val="00737FBE"/>
    <w:rsid w:val="007420AF"/>
    <w:rsid w:val="0074235A"/>
    <w:rsid w:val="0074311E"/>
    <w:rsid w:val="00743EFF"/>
    <w:rsid w:val="00745E84"/>
    <w:rsid w:val="007522A4"/>
    <w:rsid w:val="00752366"/>
    <w:rsid w:val="007533A0"/>
    <w:rsid w:val="00753649"/>
    <w:rsid w:val="00755CFC"/>
    <w:rsid w:val="00756E42"/>
    <w:rsid w:val="00756EE0"/>
    <w:rsid w:val="007570DD"/>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5FBB"/>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B4291"/>
    <w:rsid w:val="007C0D87"/>
    <w:rsid w:val="007C0D9A"/>
    <w:rsid w:val="007C2F9A"/>
    <w:rsid w:val="007C42E6"/>
    <w:rsid w:val="007C51D4"/>
    <w:rsid w:val="007C779B"/>
    <w:rsid w:val="007C7E80"/>
    <w:rsid w:val="007D1184"/>
    <w:rsid w:val="007D1610"/>
    <w:rsid w:val="007D1784"/>
    <w:rsid w:val="007D187D"/>
    <w:rsid w:val="007D1A0D"/>
    <w:rsid w:val="007D4631"/>
    <w:rsid w:val="007D4A78"/>
    <w:rsid w:val="007D4D85"/>
    <w:rsid w:val="007D4E14"/>
    <w:rsid w:val="007D5C72"/>
    <w:rsid w:val="007D5ECE"/>
    <w:rsid w:val="007D5FEB"/>
    <w:rsid w:val="007E0504"/>
    <w:rsid w:val="007E0812"/>
    <w:rsid w:val="007E0D54"/>
    <w:rsid w:val="007E3A2D"/>
    <w:rsid w:val="007E580C"/>
    <w:rsid w:val="007E5D54"/>
    <w:rsid w:val="007E72B8"/>
    <w:rsid w:val="007F283E"/>
    <w:rsid w:val="007F3776"/>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26BD5"/>
    <w:rsid w:val="008305B3"/>
    <w:rsid w:val="008324AD"/>
    <w:rsid w:val="00832F36"/>
    <w:rsid w:val="0083445E"/>
    <w:rsid w:val="00834E1A"/>
    <w:rsid w:val="008359CF"/>
    <w:rsid w:val="00836D24"/>
    <w:rsid w:val="00842F30"/>
    <w:rsid w:val="008435C3"/>
    <w:rsid w:val="0084399E"/>
    <w:rsid w:val="00844F6D"/>
    <w:rsid w:val="008478DF"/>
    <w:rsid w:val="00847A95"/>
    <w:rsid w:val="00847B11"/>
    <w:rsid w:val="00847DCB"/>
    <w:rsid w:val="00851144"/>
    <w:rsid w:val="00851727"/>
    <w:rsid w:val="00854839"/>
    <w:rsid w:val="008555A5"/>
    <w:rsid w:val="00855AFA"/>
    <w:rsid w:val="00855C74"/>
    <w:rsid w:val="00862186"/>
    <w:rsid w:val="008622F9"/>
    <w:rsid w:val="00863146"/>
    <w:rsid w:val="00863306"/>
    <w:rsid w:val="00864479"/>
    <w:rsid w:val="00864930"/>
    <w:rsid w:val="00864EA2"/>
    <w:rsid w:val="0086520A"/>
    <w:rsid w:val="00867FB4"/>
    <w:rsid w:val="00870992"/>
    <w:rsid w:val="00871C45"/>
    <w:rsid w:val="00872B17"/>
    <w:rsid w:val="00873628"/>
    <w:rsid w:val="00874E12"/>
    <w:rsid w:val="0088131F"/>
    <w:rsid w:val="00881706"/>
    <w:rsid w:val="00882274"/>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515"/>
    <w:rsid w:val="008A3CFB"/>
    <w:rsid w:val="008A509F"/>
    <w:rsid w:val="008A6B65"/>
    <w:rsid w:val="008A7CBD"/>
    <w:rsid w:val="008B2DEE"/>
    <w:rsid w:val="008B4A2A"/>
    <w:rsid w:val="008B6362"/>
    <w:rsid w:val="008B6912"/>
    <w:rsid w:val="008B7B73"/>
    <w:rsid w:val="008C3061"/>
    <w:rsid w:val="008C45F1"/>
    <w:rsid w:val="008C4DBF"/>
    <w:rsid w:val="008C597C"/>
    <w:rsid w:val="008D2EC0"/>
    <w:rsid w:val="008D4155"/>
    <w:rsid w:val="008D5382"/>
    <w:rsid w:val="008D55B3"/>
    <w:rsid w:val="008D571F"/>
    <w:rsid w:val="008D7318"/>
    <w:rsid w:val="008E142E"/>
    <w:rsid w:val="008E2297"/>
    <w:rsid w:val="008E37E2"/>
    <w:rsid w:val="008E3A0C"/>
    <w:rsid w:val="008E3FA3"/>
    <w:rsid w:val="008F029A"/>
    <w:rsid w:val="008F1284"/>
    <w:rsid w:val="008F18E4"/>
    <w:rsid w:val="008F2220"/>
    <w:rsid w:val="008F256F"/>
    <w:rsid w:val="008F3322"/>
    <w:rsid w:val="008F4B4D"/>
    <w:rsid w:val="008F50B5"/>
    <w:rsid w:val="009015F2"/>
    <w:rsid w:val="009018C4"/>
    <w:rsid w:val="00902AAF"/>
    <w:rsid w:val="00903F7F"/>
    <w:rsid w:val="009046AB"/>
    <w:rsid w:val="009065F9"/>
    <w:rsid w:val="0090684D"/>
    <w:rsid w:val="00907532"/>
    <w:rsid w:val="009115AA"/>
    <w:rsid w:val="00911931"/>
    <w:rsid w:val="0091210F"/>
    <w:rsid w:val="0091419F"/>
    <w:rsid w:val="00915B7C"/>
    <w:rsid w:val="00915F20"/>
    <w:rsid w:val="00916CF9"/>
    <w:rsid w:val="009175EE"/>
    <w:rsid w:val="009223D7"/>
    <w:rsid w:val="00922B17"/>
    <w:rsid w:val="00922B4C"/>
    <w:rsid w:val="00923447"/>
    <w:rsid w:val="00924075"/>
    <w:rsid w:val="00925677"/>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2D66"/>
    <w:rsid w:val="00953045"/>
    <w:rsid w:val="0095580B"/>
    <w:rsid w:val="00955F68"/>
    <w:rsid w:val="00956687"/>
    <w:rsid w:val="00957A81"/>
    <w:rsid w:val="00961AA5"/>
    <w:rsid w:val="00962016"/>
    <w:rsid w:val="0096254B"/>
    <w:rsid w:val="00963E5A"/>
    <w:rsid w:val="0096475D"/>
    <w:rsid w:val="00965C5D"/>
    <w:rsid w:val="0096614D"/>
    <w:rsid w:val="00967616"/>
    <w:rsid w:val="00970818"/>
    <w:rsid w:val="0097107C"/>
    <w:rsid w:val="009730DC"/>
    <w:rsid w:val="009738BA"/>
    <w:rsid w:val="0097456C"/>
    <w:rsid w:val="009764D5"/>
    <w:rsid w:val="00981A36"/>
    <w:rsid w:val="00982192"/>
    <w:rsid w:val="00982298"/>
    <w:rsid w:val="0098380E"/>
    <w:rsid w:val="0098389C"/>
    <w:rsid w:val="00983B33"/>
    <w:rsid w:val="00984340"/>
    <w:rsid w:val="00987202"/>
    <w:rsid w:val="00987279"/>
    <w:rsid w:val="00991861"/>
    <w:rsid w:val="00991D2D"/>
    <w:rsid w:val="00991EDC"/>
    <w:rsid w:val="009930F7"/>
    <w:rsid w:val="009935B5"/>
    <w:rsid w:val="00993D99"/>
    <w:rsid w:val="00994336"/>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4DBB"/>
    <w:rsid w:val="009B5018"/>
    <w:rsid w:val="009B57A2"/>
    <w:rsid w:val="009B6101"/>
    <w:rsid w:val="009B6A0A"/>
    <w:rsid w:val="009B711C"/>
    <w:rsid w:val="009B748B"/>
    <w:rsid w:val="009C3D73"/>
    <w:rsid w:val="009C4302"/>
    <w:rsid w:val="009C4911"/>
    <w:rsid w:val="009C670A"/>
    <w:rsid w:val="009D0375"/>
    <w:rsid w:val="009D043D"/>
    <w:rsid w:val="009D0BF9"/>
    <w:rsid w:val="009D11FB"/>
    <w:rsid w:val="009D3360"/>
    <w:rsid w:val="009D5979"/>
    <w:rsid w:val="009D7033"/>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15A3"/>
    <w:rsid w:val="00A133B1"/>
    <w:rsid w:val="00A149A8"/>
    <w:rsid w:val="00A16EAB"/>
    <w:rsid w:val="00A174CD"/>
    <w:rsid w:val="00A20035"/>
    <w:rsid w:val="00A20095"/>
    <w:rsid w:val="00A21531"/>
    <w:rsid w:val="00A22655"/>
    <w:rsid w:val="00A22E6F"/>
    <w:rsid w:val="00A235C5"/>
    <w:rsid w:val="00A2523E"/>
    <w:rsid w:val="00A256D3"/>
    <w:rsid w:val="00A25AAD"/>
    <w:rsid w:val="00A25D19"/>
    <w:rsid w:val="00A26026"/>
    <w:rsid w:val="00A31C8C"/>
    <w:rsid w:val="00A31CD0"/>
    <w:rsid w:val="00A32A11"/>
    <w:rsid w:val="00A32D96"/>
    <w:rsid w:val="00A34DB8"/>
    <w:rsid w:val="00A355CF"/>
    <w:rsid w:val="00A37E8E"/>
    <w:rsid w:val="00A40CBA"/>
    <w:rsid w:val="00A413F4"/>
    <w:rsid w:val="00A44162"/>
    <w:rsid w:val="00A44CA6"/>
    <w:rsid w:val="00A44D8E"/>
    <w:rsid w:val="00A46422"/>
    <w:rsid w:val="00A465E5"/>
    <w:rsid w:val="00A47669"/>
    <w:rsid w:val="00A47BA5"/>
    <w:rsid w:val="00A519EE"/>
    <w:rsid w:val="00A52637"/>
    <w:rsid w:val="00A54088"/>
    <w:rsid w:val="00A549D5"/>
    <w:rsid w:val="00A555EC"/>
    <w:rsid w:val="00A5584D"/>
    <w:rsid w:val="00A5607C"/>
    <w:rsid w:val="00A60E66"/>
    <w:rsid w:val="00A62285"/>
    <w:rsid w:val="00A626B0"/>
    <w:rsid w:val="00A657BA"/>
    <w:rsid w:val="00A662EE"/>
    <w:rsid w:val="00A6660F"/>
    <w:rsid w:val="00A711EA"/>
    <w:rsid w:val="00A71C3D"/>
    <w:rsid w:val="00A721B4"/>
    <w:rsid w:val="00A7276F"/>
    <w:rsid w:val="00A73BF5"/>
    <w:rsid w:val="00A758F4"/>
    <w:rsid w:val="00A7616E"/>
    <w:rsid w:val="00A769EC"/>
    <w:rsid w:val="00A77A8D"/>
    <w:rsid w:val="00A77B44"/>
    <w:rsid w:val="00A80562"/>
    <w:rsid w:val="00A8109C"/>
    <w:rsid w:val="00A81B19"/>
    <w:rsid w:val="00A82C24"/>
    <w:rsid w:val="00A83AF5"/>
    <w:rsid w:val="00A868B6"/>
    <w:rsid w:val="00A87DEB"/>
    <w:rsid w:val="00A909D0"/>
    <w:rsid w:val="00A9138F"/>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04F8"/>
    <w:rsid w:val="00AF050B"/>
    <w:rsid w:val="00AF2A0A"/>
    <w:rsid w:val="00AF43CE"/>
    <w:rsid w:val="00AF63B0"/>
    <w:rsid w:val="00B034DA"/>
    <w:rsid w:val="00B043CA"/>
    <w:rsid w:val="00B0459B"/>
    <w:rsid w:val="00B05929"/>
    <w:rsid w:val="00B07AD0"/>
    <w:rsid w:val="00B14285"/>
    <w:rsid w:val="00B14AFF"/>
    <w:rsid w:val="00B16939"/>
    <w:rsid w:val="00B20352"/>
    <w:rsid w:val="00B2210F"/>
    <w:rsid w:val="00B2383C"/>
    <w:rsid w:val="00B23EA3"/>
    <w:rsid w:val="00B24C06"/>
    <w:rsid w:val="00B24C7C"/>
    <w:rsid w:val="00B25101"/>
    <w:rsid w:val="00B32D2D"/>
    <w:rsid w:val="00B32E6A"/>
    <w:rsid w:val="00B33300"/>
    <w:rsid w:val="00B34DEA"/>
    <w:rsid w:val="00B34EAE"/>
    <w:rsid w:val="00B35E19"/>
    <w:rsid w:val="00B35EE0"/>
    <w:rsid w:val="00B36690"/>
    <w:rsid w:val="00B3780A"/>
    <w:rsid w:val="00B41693"/>
    <w:rsid w:val="00B41C54"/>
    <w:rsid w:val="00B41E19"/>
    <w:rsid w:val="00B42968"/>
    <w:rsid w:val="00B43791"/>
    <w:rsid w:val="00B43891"/>
    <w:rsid w:val="00B46D33"/>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874A5"/>
    <w:rsid w:val="00B91B43"/>
    <w:rsid w:val="00B9292E"/>
    <w:rsid w:val="00B93BCE"/>
    <w:rsid w:val="00B947E4"/>
    <w:rsid w:val="00B95054"/>
    <w:rsid w:val="00B95EA0"/>
    <w:rsid w:val="00B96359"/>
    <w:rsid w:val="00B9699E"/>
    <w:rsid w:val="00B96A90"/>
    <w:rsid w:val="00BA01AF"/>
    <w:rsid w:val="00BA3B50"/>
    <w:rsid w:val="00BA3C92"/>
    <w:rsid w:val="00BA4170"/>
    <w:rsid w:val="00BA4B0B"/>
    <w:rsid w:val="00BA4E0B"/>
    <w:rsid w:val="00BA4FFA"/>
    <w:rsid w:val="00BA523D"/>
    <w:rsid w:val="00BA6431"/>
    <w:rsid w:val="00BB1117"/>
    <w:rsid w:val="00BB1240"/>
    <w:rsid w:val="00BB5D01"/>
    <w:rsid w:val="00BB6A0E"/>
    <w:rsid w:val="00BC0872"/>
    <w:rsid w:val="00BC2F22"/>
    <w:rsid w:val="00BC642D"/>
    <w:rsid w:val="00BC6E18"/>
    <w:rsid w:val="00BC74F6"/>
    <w:rsid w:val="00BC7DF0"/>
    <w:rsid w:val="00BD0A74"/>
    <w:rsid w:val="00BD314A"/>
    <w:rsid w:val="00BD3412"/>
    <w:rsid w:val="00BD3F15"/>
    <w:rsid w:val="00BD45AC"/>
    <w:rsid w:val="00BD5DC6"/>
    <w:rsid w:val="00BD643B"/>
    <w:rsid w:val="00BD6506"/>
    <w:rsid w:val="00BD6D6D"/>
    <w:rsid w:val="00BE1362"/>
    <w:rsid w:val="00BE2E6D"/>
    <w:rsid w:val="00BE3D32"/>
    <w:rsid w:val="00BE4688"/>
    <w:rsid w:val="00BE5AEA"/>
    <w:rsid w:val="00BE6896"/>
    <w:rsid w:val="00BE70A1"/>
    <w:rsid w:val="00BE7374"/>
    <w:rsid w:val="00BF02D4"/>
    <w:rsid w:val="00BF0869"/>
    <w:rsid w:val="00BF0E7D"/>
    <w:rsid w:val="00BF1D27"/>
    <w:rsid w:val="00BF2A57"/>
    <w:rsid w:val="00BF4D22"/>
    <w:rsid w:val="00BF59EB"/>
    <w:rsid w:val="00BF755A"/>
    <w:rsid w:val="00BF7E1F"/>
    <w:rsid w:val="00C00292"/>
    <w:rsid w:val="00C00BBF"/>
    <w:rsid w:val="00C01FB8"/>
    <w:rsid w:val="00C0255B"/>
    <w:rsid w:val="00C04414"/>
    <w:rsid w:val="00C0535B"/>
    <w:rsid w:val="00C07C40"/>
    <w:rsid w:val="00C10FAD"/>
    <w:rsid w:val="00C1268C"/>
    <w:rsid w:val="00C12CCD"/>
    <w:rsid w:val="00C1382B"/>
    <w:rsid w:val="00C13A51"/>
    <w:rsid w:val="00C13E04"/>
    <w:rsid w:val="00C1401D"/>
    <w:rsid w:val="00C160E3"/>
    <w:rsid w:val="00C215A5"/>
    <w:rsid w:val="00C21F83"/>
    <w:rsid w:val="00C2531D"/>
    <w:rsid w:val="00C255C3"/>
    <w:rsid w:val="00C2658C"/>
    <w:rsid w:val="00C27A90"/>
    <w:rsid w:val="00C308E2"/>
    <w:rsid w:val="00C33FCC"/>
    <w:rsid w:val="00C34762"/>
    <w:rsid w:val="00C35DFE"/>
    <w:rsid w:val="00C378F7"/>
    <w:rsid w:val="00C40B42"/>
    <w:rsid w:val="00C40CE9"/>
    <w:rsid w:val="00C41A7D"/>
    <w:rsid w:val="00C41ED6"/>
    <w:rsid w:val="00C4291A"/>
    <w:rsid w:val="00C431DC"/>
    <w:rsid w:val="00C43C4B"/>
    <w:rsid w:val="00C45CB0"/>
    <w:rsid w:val="00C468D4"/>
    <w:rsid w:val="00C46C4D"/>
    <w:rsid w:val="00C50574"/>
    <w:rsid w:val="00C521CD"/>
    <w:rsid w:val="00C5225D"/>
    <w:rsid w:val="00C52D94"/>
    <w:rsid w:val="00C52DCB"/>
    <w:rsid w:val="00C52E0B"/>
    <w:rsid w:val="00C54E43"/>
    <w:rsid w:val="00C553D6"/>
    <w:rsid w:val="00C55478"/>
    <w:rsid w:val="00C55990"/>
    <w:rsid w:val="00C57581"/>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762A3"/>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912"/>
    <w:rsid w:val="00CA5ECD"/>
    <w:rsid w:val="00CA7CDB"/>
    <w:rsid w:val="00CB2169"/>
    <w:rsid w:val="00CB2284"/>
    <w:rsid w:val="00CB2F22"/>
    <w:rsid w:val="00CB4287"/>
    <w:rsid w:val="00CB6577"/>
    <w:rsid w:val="00CB6B11"/>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5DA"/>
    <w:rsid w:val="00CF6B3C"/>
    <w:rsid w:val="00D001DE"/>
    <w:rsid w:val="00D02557"/>
    <w:rsid w:val="00D0264B"/>
    <w:rsid w:val="00D032EF"/>
    <w:rsid w:val="00D052DA"/>
    <w:rsid w:val="00D068C5"/>
    <w:rsid w:val="00D078C6"/>
    <w:rsid w:val="00D10485"/>
    <w:rsid w:val="00D12702"/>
    <w:rsid w:val="00D12D3A"/>
    <w:rsid w:val="00D15D71"/>
    <w:rsid w:val="00D16414"/>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712B"/>
    <w:rsid w:val="00D917F3"/>
    <w:rsid w:val="00D93392"/>
    <w:rsid w:val="00D94507"/>
    <w:rsid w:val="00D95217"/>
    <w:rsid w:val="00D9615D"/>
    <w:rsid w:val="00D96ABB"/>
    <w:rsid w:val="00DA0040"/>
    <w:rsid w:val="00DA31A6"/>
    <w:rsid w:val="00DA37D6"/>
    <w:rsid w:val="00DA38F8"/>
    <w:rsid w:val="00DA3DE3"/>
    <w:rsid w:val="00DA7076"/>
    <w:rsid w:val="00DB1177"/>
    <w:rsid w:val="00DB11EB"/>
    <w:rsid w:val="00DB3353"/>
    <w:rsid w:val="00DB3ABF"/>
    <w:rsid w:val="00DB4367"/>
    <w:rsid w:val="00DB48E8"/>
    <w:rsid w:val="00DB7113"/>
    <w:rsid w:val="00DB74E4"/>
    <w:rsid w:val="00DC0698"/>
    <w:rsid w:val="00DC1279"/>
    <w:rsid w:val="00DC20FC"/>
    <w:rsid w:val="00DC257A"/>
    <w:rsid w:val="00DC2AC7"/>
    <w:rsid w:val="00DC3A16"/>
    <w:rsid w:val="00DC4BBC"/>
    <w:rsid w:val="00DC55E6"/>
    <w:rsid w:val="00DC58FA"/>
    <w:rsid w:val="00DC6E90"/>
    <w:rsid w:val="00DD1445"/>
    <w:rsid w:val="00DD1AC6"/>
    <w:rsid w:val="00DD23AD"/>
    <w:rsid w:val="00DD2EBF"/>
    <w:rsid w:val="00DD5873"/>
    <w:rsid w:val="00DD714E"/>
    <w:rsid w:val="00DD7BD5"/>
    <w:rsid w:val="00DE044B"/>
    <w:rsid w:val="00DE0F16"/>
    <w:rsid w:val="00DE2523"/>
    <w:rsid w:val="00DE27A2"/>
    <w:rsid w:val="00DE2959"/>
    <w:rsid w:val="00DE3F13"/>
    <w:rsid w:val="00DE49BE"/>
    <w:rsid w:val="00DE4AB2"/>
    <w:rsid w:val="00DF0592"/>
    <w:rsid w:val="00DF0DBB"/>
    <w:rsid w:val="00DF3373"/>
    <w:rsid w:val="00DF5AC1"/>
    <w:rsid w:val="00E00402"/>
    <w:rsid w:val="00E01DF1"/>
    <w:rsid w:val="00E02345"/>
    <w:rsid w:val="00E02746"/>
    <w:rsid w:val="00E04F85"/>
    <w:rsid w:val="00E0616A"/>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8A9"/>
    <w:rsid w:val="00E46C9F"/>
    <w:rsid w:val="00E5043E"/>
    <w:rsid w:val="00E50E55"/>
    <w:rsid w:val="00E52E14"/>
    <w:rsid w:val="00E534C0"/>
    <w:rsid w:val="00E5532A"/>
    <w:rsid w:val="00E55DE8"/>
    <w:rsid w:val="00E566AB"/>
    <w:rsid w:val="00E56802"/>
    <w:rsid w:val="00E60C09"/>
    <w:rsid w:val="00E61BF8"/>
    <w:rsid w:val="00E62FB1"/>
    <w:rsid w:val="00E660F6"/>
    <w:rsid w:val="00E668F5"/>
    <w:rsid w:val="00E70CFF"/>
    <w:rsid w:val="00E7197C"/>
    <w:rsid w:val="00E75D94"/>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A1D"/>
    <w:rsid w:val="00E96E98"/>
    <w:rsid w:val="00E97D89"/>
    <w:rsid w:val="00EA0015"/>
    <w:rsid w:val="00EA10B8"/>
    <w:rsid w:val="00EA2791"/>
    <w:rsid w:val="00EA2A7C"/>
    <w:rsid w:val="00EA5D86"/>
    <w:rsid w:val="00EA605E"/>
    <w:rsid w:val="00EA74C3"/>
    <w:rsid w:val="00EB0555"/>
    <w:rsid w:val="00EB0E51"/>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2A06"/>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08F6"/>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B1A"/>
    <w:rsid w:val="00F36F6F"/>
    <w:rsid w:val="00F40047"/>
    <w:rsid w:val="00F43FC0"/>
    <w:rsid w:val="00F4637F"/>
    <w:rsid w:val="00F469FC"/>
    <w:rsid w:val="00F479DB"/>
    <w:rsid w:val="00F5397B"/>
    <w:rsid w:val="00F540D6"/>
    <w:rsid w:val="00F54550"/>
    <w:rsid w:val="00F5585F"/>
    <w:rsid w:val="00F567B4"/>
    <w:rsid w:val="00F60A00"/>
    <w:rsid w:val="00F60D86"/>
    <w:rsid w:val="00F61612"/>
    <w:rsid w:val="00F61CCE"/>
    <w:rsid w:val="00F6214E"/>
    <w:rsid w:val="00F62E27"/>
    <w:rsid w:val="00F63171"/>
    <w:rsid w:val="00F63B85"/>
    <w:rsid w:val="00F63C1A"/>
    <w:rsid w:val="00F6408E"/>
    <w:rsid w:val="00F64A93"/>
    <w:rsid w:val="00F67304"/>
    <w:rsid w:val="00F6737A"/>
    <w:rsid w:val="00F722AD"/>
    <w:rsid w:val="00F80873"/>
    <w:rsid w:val="00F80E10"/>
    <w:rsid w:val="00F8232F"/>
    <w:rsid w:val="00F84489"/>
    <w:rsid w:val="00F844DB"/>
    <w:rsid w:val="00F844DC"/>
    <w:rsid w:val="00F849DF"/>
    <w:rsid w:val="00F84D8B"/>
    <w:rsid w:val="00F859BE"/>
    <w:rsid w:val="00F863AD"/>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1304"/>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C7F47"/>
    <w:rsid w:val="00FD26EA"/>
    <w:rsid w:val="00FD2F25"/>
    <w:rsid w:val="00FD3701"/>
    <w:rsid w:val="00FD4100"/>
    <w:rsid w:val="00FD508D"/>
    <w:rsid w:val="00FD5826"/>
    <w:rsid w:val="00FD7CEF"/>
    <w:rsid w:val="00FE1064"/>
    <w:rsid w:val="00FE12C7"/>
    <w:rsid w:val="00FE295F"/>
    <w:rsid w:val="00FE2BCA"/>
    <w:rsid w:val="00FE3399"/>
    <w:rsid w:val="00FE3D8C"/>
    <w:rsid w:val="00FE47EF"/>
    <w:rsid w:val="00FE4C14"/>
    <w:rsid w:val="00FE76CB"/>
    <w:rsid w:val="00FE7B82"/>
    <w:rsid w:val="00FF145B"/>
    <w:rsid w:val="00FF2213"/>
    <w:rsid w:val="00FF476A"/>
    <w:rsid w:val="00FF503F"/>
    <w:rsid w:val="00FF5169"/>
    <w:rsid w:val="00FF7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uiPriority w:val="99"/>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0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uiPriority w:val="99"/>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uiPriority w:val="99"/>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uiPriority w:val="99"/>
    <w:qFormat/>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uiPriority w:val="99"/>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0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customStyle="1" w:styleId="Nierozpoznanawzmianka1">
    <w:name w:val="Nierozpoznana wzmianka1"/>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3"/>
      </w:numPr>
    </w:pPr>
  </w:style>
  <w:style w:type="numbering" w:customStyle="1" w:styleId="WWNum6">
    <w:name w:val="WWNum6"/>
    <w:basedOn w:val="Bezlisty"/>
    <w:rsid w:val="009046AB"/>
    <w:pPr>
      <w:numPr>
        <w:numId w:val="94"/>
      </w:numPr>
    </w:pPr>
  </w:style>
  <w:style w:type="numbering" w:customStyle="1" w:styleId="WWNum7">
    <w:name w:val="WWNum7"/>
    <w:basedOn w:val="Bezlisty"/>
    <w:rsid w:val="009046AB"/>
    <w:pPr>
      <w:numPr>
        <w:numId w:val="95"/>
      </w:numPr>
    </w:pPr>
  </w:style>
  <w:style w:type="numbering" w:customStyle="1" w:styleId="WWNum8">
    <w:name w:val="WWNum8"/>
    <w:basedOn w:val="Bezlisty"/>
    <w:rsid w:val="009046AB"/>
    <w:pPr>
      <w:numPr>
        <w:numId w:val="96"/>
      </w:numPr>
    </w:pPr>
  </w:style>
  <w:style w:type="numbering" w:customStyle="1" w:styleId="WWNum9">
    <w:name w:val="WWNum9"/>
    <w:basedOn w:val="Bezlisty"/>
    <w:rsid w:val="009046AB"/>
    <w:pPr>
      <w:numPr>
        <w:numId w:val="97"/>
      </w:numPr>
    </w:pPr>
  </w:style>
  <w:style w:type="numbering" w:customStyle="1" w:styleId="WWNum17">
    <w:name w:val="WWNum17"/>
    <w:basedOn w:val="Bezlisty"/>
    <w:rsid w:val="009046AB"/>
    <w:pPr>
      <w:numPr>
        <w:numId w:val="98"/>
      </w:numPr>
    </w:pPr>
  </w:style>
  <w:style w:type="numbering" w:customStyle="1" w:styleId="WWNum10">
    <w:name w:val="WWNum10"/>
    <w:basedOn w:val="Bezlisty"/>
    <w:rsid w:val="009046AB"/>
    <w:pPr>
      <w:numPr>
        <w:numId w:val="99"/>
      </w:numPr>
    </w:pPr>
  </w:style>
  <w:style w:type="numbering" w:customStyle="1" w:styleId="WWNum11">
    <w:name w:val="WWNum11"/>
    <w:basedOn w:val="Bezlisty"/>
    <w:rsid w:val="009046AB"/>
    <w:pPr>
      <w:numPr>
        <w:numId w:val="100"/>
      </w:numPr>
    </w:pPr>
  </w:style>
  <w:style w:type="numbering" w:customStyle="1" w:styleId="WWNum21">
    <w:name w:val="WWNum21"/>
    <w:basedOn w:val="Bezlisty"/>
    <w:rsid w:val="009046AB"/>
    <w:pPr>
      <w:numPr>
        <w:numId w:val="101"/>
      </w:numPr>
    </w:pPr>
  </w:style>
  <w:style w:type="numbering" w:customStyle="1" w:styleId="WWNum22">
    <w:name w:val="WWNum22"/>
    <w:basedOn w:val="Bezlisty"/>
    <w:rsid w:val="009046AB"/>
    <w:pPr>
      <w:numPr>
        <w:numId w:val="102"/>
      </w:numPr>
    </w:pPr>
  </w:style>
  <w:style w:type="numbering" w:customStyle="1" w:styleId="WWNum12">
    <w:name w:val="WWNum12"/>
    <w:basedOn w:val="Bezlisty"/>
    <w:rsid w:val="009046AB"/>
    <w:pPr>
      <w:numPr>
        <w:numId w:val="103"/>
      </w:numPr>
    </w:pPr>
  </w:style>
  <w:style w:type="numbering" w:customStyle="1" w:styleId="WWNum13">
    <w:name w:val="WWNum13"/>
    <w:basedOn w:val="Bezlisty"/>
    <w:rsid w:val="009046AB"/>
    <w:pPr>
      <w:numPr>
        <w:numId w:val="104"/>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qFormat/>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qFormat/>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nhideWhenUsed/>
    <w:rsid w:val="00077518"/>
    <w:rPr>
      <w:sz w:val="16"/>
      <w:szCs w:val="16"/>
    </w:rPr>
  </w:style>
  <w:style w:type="paragraph" w:styleId="Tekstkomentarza">
    <w:name w:val="annotation text"/>
    <w:basedOn w:val="Normalny"/>
    <w:link w:val="TekstkomentarzaZnak"/>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08"/>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Domylnaczcionkaakapitu19">
    <w:name w:val="Domyślna czcionka akapitu19"/>
    <w:rsid w:val="00756E42"/>
  </w:style>
  <w:style w:type="paragraph" w:customStyle="1" w:styleId="Tekstpodstawowy6">
    <w:name w:val="Tekst podstawowy6"/>
    <w:basedOn w:val="LO-Normal"/>
    <w:rsid w:val="00FB1304"/>
    <w:pPr>
      <w:spacing w:after="120"/>
    </w:pPr>
    <w:rPr>
      <w:kern w:val="2"/>
      <w:sz w:val="20"/>
      <w:szCs w:val="20"/>
    </w:rPr>
  </w:style>
  <w:style w:type="paragraph" w:customStyle="1" w:styleId="Akapitzlist100">
    <w:name w:val="Akapit z listą10"/>
    <w:basedOn w:val="Normalny"/>
    <w:rsid w:val="00FB1304"/>
    <w:pPr>
      <w:autoSpaceDN/>
      <w:spacing w:line="240" w:lineRule="auto"/>
      <w:ind w:left="720"/>
      <w:contextualSpacing/>
      <w:textAlignment w:val="auto"/>
    </w:pPr>
    <w:rPr>
      <w:kern w:val="0"/>
      <w:sz w:val="20"/>
      <w:szCs w:val="20"/>
    </w:rPr>
  </w:style>
  <w:style w:type="paragraph" w:customStyle="1" w:styleId="Tekstpodstawowy215">
    <w:name w:val="Tekst podstawowy 215"/>
    <w:basedOn w:val="Normalny"/>
    <w:rsid w:val="00FB1304"/>
    <w:pPr>
      <w:autoSpaceDN/>
      <w:spacing w:line="240" w:lineRule="auto"/>
      <w:textAlignment w:val="auto"/>
    </w:pPr>
    <w:rPr>
      <w:b/>
      <w:bCs/>
      <w:color w:val="FF0000"/>
      <w:kern w:val="0"/>
    </w:rPr>
  </w:style>
  <w:style w:type="paragraph" w:customStyle="1" w:styleId="NormalnyWeb5">
    <w:name w:val="Normalny (Web)5"/>
    <w:basedOn w:val="Normalny"/>
    <w:rsid w:val="00FB1304"/>
    <w:pPr>
      <w:widowControl w:val="0"/>
      <w:autoSpaceDN/>
      <w:spacing w:before="280" w:after="280" w:line="240" w:lineRule="auto"/>
      <w:textAlignment w:val="auto"/>
    </w:pPr>
    <w:rPr>
      <w:rFonts w:eastAsia="Lucida Sans Unicode"/>
      <w:kern w:val="0"/>
    </w:rPr>
  </w:style>
  <w:style w:type="character" w:customStyle="1" w:styleId="Domylnaczcionkaakapitu20">
    <w:name w:val="Domyślna czcionka akapitu20"/>
    <w:rsid w:val="001D4BDE"/>
  </w:style>
  <w:style w:type="character" w:customStyle="1" w:styleId="Teksttreci2">
    <w:name w:val="Tekst treści (2)"/>
    <w:rsid w:val="001D4BDE"/>
    <w:rPr>
      <w:rFonts w:ascii="Lucida Sans Unicode" w:hAnsi="Lucida Sans Unicode" w:cs="Lucida Sans Unicode"/>
      <w:sz w:val="17"/>
      <w:u w:val="none"/>
    </w:rPr>
  </w:style>
  <w:style w:type="paragraph" w:customStyle="1" w:styleId="Tekstpodstawowy7">
    <w:name w:val="Tekst podstawowy7"/>
    <w:basedOn w:val="LO-Normal"/>
    <w:rsid w:val="001D4BDE"/>
    <w:pPr>
      <w:spacing w:after="120"/>
    </w:pPr>
    <w:rPr>
      <w:kern w:val="2"/>
      <w:sz w:val="20"/>
      <w:szCs w:val="20"/>
    </w:rPr>
  </w:style>
  <w:style w:type="paragraph" w:customStyle="1" w:styleId="Akapitzlist11">
    <w:name w:val="Akapit z listą11"/>
    <w:basedOn w:val="Normalny"/>
    <w:rsid w:val="001D4BDE"/>
    <w:pPr>
      <w:autoSpaceDN/>
      <w:spacing w:line="240" w:lineRule="auto"/>
      <w:ind w:left="720"/>
      <w:contextualSpacing/>
      <w:textAlignment w:val="auto"/>
    </w:pPr>
    <w:rPr>
      <w:kern w:val="0"/>
      <w:sz w:val="20"/>
      <w:szCs w:val="20"/>
    </w:rPr>
  </w:style>
  <w:style w:type="paragraph" w:customStyle="1" w:styleId="Tekstpodstawowy216">
    <w:name w:val="Tekst podstawowy 216"/>
    <w:basedOn w:val="Normalny"/>
    <w:rsid w:val="008D7318"/>
    <w:pPr>
      <w:autoSpaceDN/>
      <w:spacing w:line="240" w:lineRule="auto"/>
      <w:textAlignment w:val="auto"/>
    </w:pPr>
    <w:rPr>
      <w:b/>
      <w:bCs/>
      <w:color w:val="FF0000"/>
      <w:kern w:val="0"/>
    </w:rPr>
  </w:style>
  <w:style w:type="character" w:customStyle="1" w:styleId="FontStyle58">
    <w:name w:val="Font Style58"/>
    <w:rsid w:val="008D7318"/>
    <w:rPr>
      <w:rFonts w:ascii="Times New Roman" w:hAnsi="Times New Roman" w:cs="Times New Roman" w:hint="default"/>
      <w:sz w:val="16"/>
      <w:szCs w:val="16"/>
    </w:rPr>
  </w:style>
  <w:style w:type="numbering" w:customStyle="1" w:styleId="WWNum1">
    <w:name w:val="WWNum1"/>
    <w:basedOn w:val="Bezlisty"/>
    <w:rsid w:val="008A6B65"/>
    <w:pPr>
      <w:numPr>
        <w:numId w:val="110"/>
      </w:numPr>
    </w:pPr>
  </w:style>
  <w:style w:type="paragraph" w:customStyle="1" w:styleId="Styltabeli2">
    <w:name w:val="Styl tabeli 2"/>
    <w:rsid w:val="008A6B65"/>
    <w:pPr>
      <w:autoSpaceDN w:val="0"/>
    </w:pPr>
    <w:rPr>
      <w:rFonts w:ascii="Helvetica" w:eastAsia="Times New Roman" w:hAnsi="Helvetica" w:cs="Times New Roman"/>
      <w:color w:val="000000"/>
      <w:lang w:val="en-US" w:eastAsia="en-US"/>
    </w:rPr>
  </w:style>
  <w:style w:type="character" w:styleId="Nierozpoznanawzmianka">
    <w:name w:val="Unresolved Mention"/>
    <w:basedOn w:val="Domylnaczcionkaakapitu"/>
    <w:uiPriority w:val="99"/>
    <w:semiHidden/>
    <w:unhideWhenUsed/>
    <w:rsid w:val="00C76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440341067">
      <w:bodyDiv w:val="1"/>
      <w:marLeft w:val="0"/>
      <w:marRight w:val="0"/>
      <w:marTop w:val="0"/>
      <w:marBottom w:val="0"/>
      <w:divBdr>
        <w:top w:val="none" w:sz="0" w:space="0" w:color="auto"/>
        <w:left w:val="none" w:sz="0" w:space="0" w:color="auto"/>
        <w:bottom w:val="none" w:sz="0" w:space="0" w:color="auto"/>
        <w:right w:val="none" w:sz="0" w:space="0" w:color="auto"/>
      </w:divBdr>
    </w:div>
    <w:div w:id="509754961">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0313409">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79756527">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58858396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19344686">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29039800">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7302453">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685597464">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16526901">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51256">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32398219">
      <w:bodyDiv w:val="1"/>
      <w:marLeft w:val="0"/>
      <w:marRight w:val="0"/>
      <w:marTop w:val="0"/>
      <w:marBottom w:val="0"/>
      <w:divBdr>
        <w:top w:val="none" w:sz="0" w:space="0" w:color="auto"/>
        <w:left w:val="none" w:sz="0" w:space="0" w:color="auto"/>
        <w:bottom w:val="none" w:sz="0" w:space="0" w:color="auto"/>
        <w:right w:val="none" w:sz="0" w:space="0" w:color="auto"/>
      </w:divBdr>
      <w:divsChild>
        <w:div w:id="153498060">
          <w:marLeft w:val="0"/>
          <w:marRight w:val="0"/>
          <w:marTop w:val="0"/>
          <w:marBottom w:val="0"/>
          <w:divBdr>
            <w:top w:val="none" w:sz="0" w:space="0" w:color="auto"/>
            <w:left w:val="none" w:sz="0" w:space="0" w:color="auto"/>
            <w:bottom w:val="none" w:sz="0" w:space="0" w:color="auto"/>
            <w:right w:val="none" w:sz="0" w:space="0" w:color="auto"/>
          </w:divBdr>
        </w:div>
        <w:div w:id="42483945">
          <w:marLeft w:val="0"/>
          <w:marRight w:val="0"/>
          <w:marTop w:val="0"/>
          <w:marBottom w:val="0"/>
          <w:divBdr>
            <w:top w:val="none" w:sz="0" w:space="0" w:color="auto"/>
            <w:left w:val="none" w:sz="0" w:space="0" w:color="auto"/>
            <w:bottom w:val="none" w:sz="0" w:space="0" w:color="auto"/>
            <w:right w:val="none" w:sz="0" w:space="0" w:color="auto"/>
          </w:divBdr>
        </w:div>
        <w:div w:id="1465004532">
          <w:marLeft w:val="0"/>
          <w:marRight w:val="0"/>
          <w:marTop w:val="0"/>
          <w:marBottom w:val="0"/>
          <w:divBdr>
            <w:top w:val="none" w:sz="0" w:space="0" w:color="auto"/>
            <w:left w:val="none" w:sz="0" w:space="0" w:color="auto"/>
            <w:bottom w:val="none" w:sz="0" w:space="0" w:color="auto"/>
            <w:right w:val="none" w:sz="0" w:space="0" w:color="auto"/>
          </w:divBdr>
        </w:div>
        <w:div w:id="1788156559">
          <w:marLeft w:val="0"/>
          <w:marRight w:val="0"/>
          <w:marTop w:val="0"/>
          <w:marBottom w:val="0"/>
          <w:divBdr>
            <w:top w:val="none" w:sz="0" w:space="0" w:color="auto"/>
            <w:left w:val="none" w:sz="0" w:space="0" w:color="auto"/>
            <w:bottom w:val="none" w:sz="0" w:space="0" w:color="auto"/>
            <w:right w:val="none" w:sz="0" w:space="0" w:color="auto"/>
          </w:divBdr>
        </w:div>
      </w:divsChild>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zamowienia.gov.pl/" TargetMode="External"/><Relationship Id="rId18" Type="http://schemas.openxmlformats.org/officeDocument/2006/relationships/hyperlink" Target="https://ezamowienia.gov.pl" TargetMode="External"/><Relationship Id="rId26" Type="http://schemas.openxmlformats.org/officeDocument/2006/relationships/hyperlink" Target="callto:48%20660%20637%20268" TargetMode="External"/><Relationship Id="rId39" Type="http://schemas.openxmlformats.org/officeDocument/2006/relationships/theme" Target="theme/theme1.xml"/><Relationship Id="rId21" Type="http://schemas.openxmlformats.org/officeDocument/2006/relationships/hyperlink" Target="https://ezamowienia.gov.pl/" TargetMode="External"/><Relationship Id="rId34"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mailto:qbatura.jaroslawkuc@gmail.com" TargetMode="External"/><Relationship Id="rId17" Type="http://schemas.openxmlformats.org/officeDocument/2006/relationships/hyperlink" Target="https://www.gov.pl/web/uzp/jednolity-europejski-dokument-zamowienia" TargetMode="External"/><Relationship Id="rId25" Type="http://schemas.openxmlformats.org/officeDocument/2006/relationships/hyperlink" Target="callto:48%20126532793" TargetMode="External"/><Relationship Id="rId33" Type="http://schemas.openxmlformats.org/officeDocument/2006/relationships/hyperlink" Target="https://sip.lex.p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pl/web/uzp/jednolity-europejski-dokument-zamowienia" TargetMode="External"/><Relationship Id="rId20" Type="http://schemas.openxmlformats.org/officeDocument/2006/relationships/hyperlink" Target="https://www.zsp15.com"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sp15.krakow@oswiata.org.pl" TargetMode="External"/><Relationship Id="rId24" Type="http://schemas.openxmlformats.org/officeDocument/2006/relationships/hyperlink" Target="https://www.zsp15.com" TargetMode="External"/><Relationship Id="rId32" Type="http://schemas.openxmlformats.org/officeDocument/2006/relationships/hyperlink" Target="https://sip.lex.p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komentarzpzp.pl/strona-glowna/dzial-ii/rozdzial-2/oddzial-4/art-125" TargetMode="External"/><Relationship Id="rId23" Type="http://schemas.openxmlformats.org/officeDocument/2006/relationships/hyperlink" Target="https://ezamowienia.gov.pl/" TargetMode="External"/><Relationship Id="rId28" Type="http://schemas.openxmlformats.org/officeDocument/2006/relationships/hyperlink" Target="https://sip.lex.pl/" TargetMode="External"/><Relationship Id="rId36" Type="http://schemas.openxmlformats.org/officeDocument/2006/relationships/header" Target="header1.xml"/><Relationship Id="rId10" Type="http://schemas.openxmlformats.org/officeDocument/2006/relationships/hyperlink" Target="callto:48%20660%20637%20268" TargetMode="External"/><Relationship Id="rId19" Type="http://schemas.openxmlformats.org/officeDocument/2006/relationships/hyperlink" Target="https://ezamowienia.gov.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callto:48%20126532793" TargetMode="External"/><Relationship Id="rId14" Type="http://schemas.openxmlformats.org/officeDocument/2006/relationships/hyperlink" Target="https://ezamowienia.gov.pl/mp-client/search/list/ocds-148610-4b5f1306-b0e5-4480-a4da-06ecda03e6f0" TargetMode="External"/><Relationship Id="rId22" Type="http://schemas.openxmlformats.org/officeDocument/2006/relationships/hyperlink" Target="https://www.zsp15.com"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8" Type="http://schemas.openxmlformats.org/officeDocument/2006/relationships/hyperlink" Target="https://ezamowienia.gov.pl/mp-client/search/list/ocds-148610-4b5f1306-b0e5-4480-a4da-06ecda03e6f0"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16C5B-CA99-48D9-96EE-C377E4125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30</Pages>
  <Words>15236</Words>
  <Characters>91416</Characters>
  <Application>Microsoft Office Word</Application>
  <DocSecurity>0</DocSecurity>
  <Lines>761</Lines>
  <Paragraphs>212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106440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7</cp:revision>
  <cp:lastPrinted>2025-09-12T07:03:00Z</cp:lastPrinted>
  <dcterms:created xsi:type="dcterms:W3CDTF">2026-04-22T07:41:00Z</dcterms:created>
  <dcterms:modified xsi:type="dcterms:W3CDTF">2026-05-15T11:10:00Z</dcterms:modified>
</cp:coreProperties>
</file>